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7B9FCF" w14:textId="50493FDB" w:rsidR="00DD1F91" w:rsidRDefault="00C925E4" w:rsidP="003257CF">
      <w:pPr>
        <w:jc w:val="center"/>
        <w:rPr>
          <w:sz w:val="16"/>
          <w:szCs w:val="16"/>
        </w:rPr>
      </w:pPr>
      <w:r>
        <w:rPr>
          <w:noProof/>
        </w:rPr>
        <w:drawing>
          <wp:inline distT="0" distB="0" distL="0" distR="0" wp14:anchorId="4A76AFD3" wp14:editId="07873E2C">
            <wp:extent cx="6210300" cy="1101654"/>
            <wp:effectExtent l="0" t="0" r="0" b="381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4705736F" w14:textId="1F5F0ECD" w:rsidR="003257CF" w:rsidRPr="003257CF" w:rsidRDefault="00DD1F91" w:rsidP="003257CF">
      <w:pPr>
        <w:pStyle w:val="Default"/>
        <w:jc w:val="both"/>
        <w:rPr>
          <w:rFonts w:ascii="English111 Adagio BT" w:hAnsi="English111 Adagio BT" w:cs="English111 Adagio BT"/>
        </w:rPr>
      </w:pPr>
      <w:r>
        <w:rPr>
          <w:sz w:val="16"/>
          <w:szCs w:val="16"/>
        </w:rPr>
        <w:t xml:space="preserve">   </w:t>
      </w:r>
      <w:r w:rsidR="00EC3183">
        <w:rPr>
          <w:sz w:val="16"/>
          <w:szCs w:val="16"/>
        </w:rPr>
        <w:t xml:space="preserve">                                                                                                                        </w:t>
      </w:r>
      <w:r>
        <w:rPr>
          <w:sz w:val="16"/>
          <w:szCs w:val="16"/>
        </w:rPr>
        <w:t xml:space="preserve">     </w:t>
      </w:r>
      <w:r w:rsidR="003257CF">
        <w:rPr>
          <w:rFonts w:ascii="Times New Roman" w:hAnsi="Times New Roman"/>
          <w:b/>
          <w:i/>
          <w:iCs/>
          <w:noProof/>
        </w:rPr>
        <w:drawing>
          <wp:anchor distT="0" distB="0" distL="114300" distR="114300" simplePos="0" relativeHeight="251659264" behindDoc="0" locked="0" layoutInCell="1" allowOverlap="1" wp14:anchorId="730181AA" wp14:editId="1BD85E61">
            <wp:simplePos x="0" y="0"/>
            <wp:positionH relativeFrom="column">
              <wp:posOffset>4914900</wp:posOffset>
            </wp:positionH>
            <wp:positionV relativeFrom="paragraph">
              <wp:posOffset>8255</wp:posOffset>
            </wp:positionV>
            <wp:extent cx="933450" cy="765175"/>
            <wp:effectExtent l="19050" t="0" r="0" b="0"/>
            <wp:wrapSquare wrapText="bothSides"/>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3450" cy="765175"/>
                    </a:xfrm>
                    <a:prstGeom prst="rect">
                      <a:avLst/>
                    </a:prstGeom>
                    <a:noFill/>
                    <a:ln>
                      <a:noFill/>
                    </a:ln>
                  </pic:spPr>
                </pic:pic>
              </a:graphicData>
            </a:graphic>
          </wp:anchor>
        </w:drawing>
      </w:r>
      <w:r w:rsidR="003257CF">
        <w:rPr>
          <w:sz w:val="19"/>
          <w:szCs w:val="19"/>
        </w:rPr>
        <w:tab/>
      </w:r>
    </w:p>
    <w:p w14:paraId="372A38AD" w14:textId="77777777" w:rsidR="003257CF" w:rsidRDefault="003257CF" w:rsidP="003257CF">
      <w:pPr>
        <w:tabs>
          <w:tab w:val="left" w:pos="1470"/>
          <w:tab w:val="left" w:pos="4005"/>
        </w:tabs>
        <w:spacing w:line="240" w:lineRule="exact"/>
        <w:rPr>
          <w:sz w:val="19"/>
          <w:szCs w:val="19"/>
        </w:rPr>
      </w:pPr>
      <w:r>
        <w:rPr>
          <w:noProof/>
        </w:rPr>
        <w:drawing>
          <wp:anchor distT="0" distB="0" distL="114300" distR="114300" simplePos="0" relativeHeight="251660288" behindDoc="0" locked="0" layoutInCell="1" allowOverlap="1" wp14:anchorId="56A98062" wp14:editId="3FAF24F1">
            <wp:simplePos x="0" y="0"/>
            <wp:positionH relativeFrom="column">
              <wp:posOffset>466725</wp:posOffset>
            </wp:positionH>
            <wp:positionV relativeFrom="paragraph">
              <wp:posOffset>18415</wp:posOffset>
            </wp:positionV>
            <wp:extent cx="1069975" cy="508635"/>
            <wp:effectExtent l="19050" t="0" r="0" b="0"/>
            <wp:wrapSquare wrapText="bothSides"/>
            <wp:docPr id="8" name="Immagine 8" descr="http://erasmus-plus.ro/wp-content/uploads/2013/11/erasmus+logo_m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rasmus-plus.ro/wp-content/uploads/2013/11/erasmus+logo_mi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9975" cy="508635"/>
                    </a:xfrm>
                    <a:prstGeom prst="rect">
                      <a:avLst/>
                    </a:prstGeom>
                    <a:noFill/>
                    <a:ln>
                      <a:noFill/>
                    </a:ln>
                  </pic:spPr>
                </pic:pic>
              </a:graphicData>
            </a:graphic>
          </wp:anchor>
        </w:drawing>
      </w:r>
    </w:p>
    <w:p w14:paraId="69CD0608" w14:textId="77777777" w:rsidR="003257CF" w:rsidRDefault="003257CF" w:rsidP="003257CF">
      <w:pPr>
        <w:tabs>
          <w:tab w:val="left" w:pos="1470"/>
        </w:tabs>
        <w:spacing w:line="240" w:lineRule="exact"/>
        <w:rPr>
          <w:sz w:val="19"/>
          <w:szCs w:val="19"/>
        </w:rPr>
      </w:pPr>
      <w:r>
        <w:rPr>
          <w:sz w:val="19"/>
          <w:szCs w:val="19"/>
        </w:rPr>
        <w:tab/>
      </w:r>
    </w:p>
    <w:p w14:paraId="796D6228" w14:textId="77777777" w:rsidR="003257CF" w:rsidRDefault="003257CF" w:rsidP="003257CF">
      <w:pPr>
        <w:tabs>
          <w:tab w:val="left" w:pos="1470"/>
          <w:tab w:val="left" w:pos="4005"/>
        </w:tabs>
        <w:spacing w:line="240" w:lineRule="exact"/>
        <w:rPr>
          <w:sz w:val="19"/>
          <w:szCs w:val="19"/>
        </w:rPr>
      </w:pPr>
    </w:p>
    <w:p w14:paraId="745B7F08" w14:textId="77777777" w:rsidR="003257CF" w:rsidRPr="007C406A" w:rsidRDefault="003257CF" w:rsidP="003257CF">
      <w:pPr>
        <w:keepNext/>
        <w:tabs>
          <w:tab w:val="center" w:pos="4819"/>
        </w:tabs>
        <w:outlineLvl w:val="0"/>
        <w:rPr>
          <w:bCs/>
          <w:i/>
          <w:iCs/>
          <w:kern w:val="32"/>
        </w:rPr>
      </w:pPr>
      <w:r w:rsidRPr="003C2511">
        <w:rPr>
          <w:bCs/>
          <w:i/>
          <w:iCs/>
          <w:kern w:val="32"/>
        </w:rPr>
        <w:t>ISTITUTO COMPRENSIVO “N. ZINGARELLI”</w:t>
      </w:r>
    </w:p>
    <w:p w14:paraId="75254253" w14:textId="77777777" w:rsidR="003257CF" w:rsidRDefault="003257CF" w:rsidP="003257CF">
      <w:pPr>
        <w:tabs>
          <w:tab w:val="center" w:pos="4819"/>
          <w:tab w:val="right" w:pos="9638"/>
        </w:tabs>
        <w:spacing w:before="120"/>
        <w:jc w:val="center"/>
        <w:rPr>
          <w:rFonts w:ascii="Calibri" w:hAnsi="Calibri"/>
          <w:bCs/>
          <w:i/>
          <w:iCs/>
        </w:rPr>
      </w:pPr>
      <w:r w:rsidRPr="003C2511">
        <w:rPr>
          <w:rFonts w:ascii="Calibri" w:hAnsi="Calibri"/>
          <w:bCs/>
          <w:i/>
          <w:iCs/>
        </w:rPr>
        <w:t xml:space="preserve">Via Pansini </w:t>
      </w:r>
      <w:r>
        <w:rPr>
          <w:rFonts w:ascii="Calibri" w:hAnsi="Calibri"/>
          <w:bCs/>
          <w:i/>
          <w:iCs/>
        </w:rPr>
        <w:t>1</w:t>
      </w:r>
      <w:r w:rsidRPr="003C2511">
        <w:rPr>
          <w:rFonts w:ascii="Calibri" w:hAnsi="Calibri"/>
          <w:bCs/>
          <w:i/>
          <w:iCs/>
        </w:rPr>
        <w:t xml:space="preserve">3, 70124 – BARI       tel. 080-5618272, fax 080-5096924     Codice fiscale 93249390720 </w:t>
      </w:r>
    </w:p>
    <w:bookmarkStart w:id="0" w:name="_Hlk132822741"/>
    <w:p w14:paraId="316E6410" w14:textId="77777777" w:rsidR="003257CF" w:rsidRDefault="003257CF" w:rsidP="003257CF">
      <w:pPr>
        <w:tabs>
          <w:tab w:val="center" w:pos="4819"/>
          <w:tab w:val="right" w:pos="9638"/>
        </w:tabs>
        <w:spacing w:before="120"/>
        <w:jc w:val="center"/>
      </w:pPr>
      <w:r>
        <w:fldChar w:fldCharType="begin"/>
      </w:r>
      <w:r>
        <w:instrText>HYPERLINK "mailto:BAIC81300T@PEC.ISTRUZIONE.IT"</w:instrText>
      </w:r>
      <w:r>
        <w:fldChar w:fldCharType="separate"/>
      </w:r>
      <w:r w:rsidRPr="003C2511">
        <w:rPr>
          <w:rFonts w:ascii="Calibri" w:hAnsi="Calibri"/>
          <w:i/>
          <w:color w:val="0000FF"/>
          <w:u w:val="single"/>
        </w:rPr>
        <w:t>baic81300t@pec.istruzione.it</w:t>
      </w:r>
      <w:r>
        <w:rPr>
          <w:rFonts w:ascii="Calibri" w:hAnsi="Calibri"/>
          <w:i/>
          <w:color w:val="0000FF"/>
          <w:u w:val="single"/>
        </w:rPr>
        <w:fldChar w:fldCharType="end"/>
      </w:r>
      <w:bookmarkEnd w:id="0"/>
      <w:r>
        <w:rPr>
          <w:rFonts w:ascii="Calibri" w:hAnsi="Calibri"/>
          <w:i/>
        </w:rPr>
        <w:t xml:space="preserve">   </w:t>
      </w:r>
      <w:r>
        <w:rPr>
          <w:rFonts w:ascii="Calibri" w:hAnsi="Calibri"/>
          <w:i/>
          <w:color w:val="0000FF"/>
          <w:u w:val="single"/>
        </w:rPr>
        <w:t>www.nicola</w:t>
      </w:r>
      <w:r w:rsidRPr="003C2511">
        <w:rPr>
          <w:rFonts w:ascii="Calibri" w:hAnsi="Calibri"/>
          <w:i/>
          <w:color w:val="0000FF"/>
          <w:u w:val="single"/>
        </w:rPr>
        <w:t>zingarellibari.</w:t>
      </w:r>
      <w:r>
        <w:rPr>
          <w:rFonts w:ascii="Calibri" w:hAnsi="Calibri"/>
          <w:i/>
          <w:color w:val="0000FF"/>
          <w:u w:val="single"/>
        </w:rPr>
        <w:t>edu.</w:t>
      </w:r>
      <w:r w:rsidRPr="003C2511">
        <w:rPr>
          <w:rFonts w:ascii="Calibri" w:hAnsi="Calibri"/>
          <w:i/>
          <w:color w:val="0000FF"/>
          <w:u w:val="single"/>
        </w:rPr>
        <w:t>it</w:t>
      </w:r>
      <w:r w:rsidRPr="003C2511">
        <w:rPr>
          <w:rFonts w:ascii="Calibri" w:hAnsi="Calibri"/>
          <w:i/>
          <w:color w:val="0000FF"/>
        </w:rPr>
        <w:t xml:space="preserve"> </w:t>
      </w:r>
      <w:r w:rsidRPr="003C2511">
        <w:rPr>
          <w:rFonts w:ascii="Calibri" w:hAnsi="Calibri"/>
          <w:i/>
        </w:rPr>
        <w:t xml:space="preserve"> </w:t>
      </w:r>
      <w:hyperlink r:id="rId11" w:history="1">
        <w:r w:rsidRPr="00713DB1">
          <w:rPr>
            <w:rStyle w:val="Collegamentoipertestuale"/>
            <w:rFonts w:ascii="Calibri" w:hAnsi="Calibri"/>
            <w:i/>
          </w:rPr>
          <w:t>baic81300t@istruzione.it</w:t>
        </w:r>
      </w:hyperlink>
    </w:p>
    <w:p w14:paraId="58DC041C" w14:textId="4D07EE9A" w:rsidR="0008242F" w:rsidRDefault="0008242F"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44597551" w14:textId="16B15EF0" w:rsidR="00A12CD8" w:rsidRDefault="00A12CD8" w:rsidP="00183184">
      <w:pPr>
        <w:widowControl w:val="0"/>
        <w:tabs>
          <w:tab w:val="left" w:pos="1733"/>
        </w:tabs>
        <w:autoSpaceDE w:val="0"/>
        <w:autoSpaceDN w:val="0"/>
        <w:ind w:right="284"/>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ALLEGATO </w:t>
      </w:r>
      <w:r w:rsidR="00530745">
        <w:rPr>
          <w:rFonts w:ascii="Calibri" w:eastAsia="Calibri" w:hAnsi="Calibri" w:cs="Calibri"/>
          <w:b/>
          <w:sz w:val="22"/>
          <w:szCs w:val="22"/>
          <w:lang w:eastAsia="en-US"/>
        </w:rPr>
        <w:t>C</w:t>
      </w:r>
      <w:r>
        <w:rPr>
          <w:rFonts w:ascii="Calibri" w:eastAsia="Calibri" w:hAnsi="Calibri" w:cs="Calibri"/>
          <w:b/>
          <w:sz w:val="22"/>
          <w:szCs w:val="22"/>
          <w:lang w:eastAsia="en-US"/>
        </w:rPr>
        <w:t xml:space="preserve"> </w:t>
      </w:r>
      <w:r w:rsidR="0051572A">
        <w:rPr>
          <w:rFonts w:ascii="Calibri" w:eastAsia="Calibri" w:hAnsi="Calibri" w:cs="Calibri"/>
          <w:b/>
          <w:sz w:val="22"/>
          <w:szCs w:val="22"/>
          <w:lang w:eastAsia="en-US"/>
        </w:rPr>
        <w:t xml:space="preserve">– </w:t>
      </w:r>
      <w:r w:rsidR="003C7E46">
        <w:rPr>
          <w:rFonts w:ascii="Calibri" w:eastAsia="Calibri" w:hAnsi="Calibri" w:cs="Calibri"/>
          <w:b/>
          <w:sz w:val="22"/>
          <w:szCs w:val="22"/>
          <w:lang w:eastAsia="en-US"/>
        </w:rPr>
        <w:t>PROPOSTA PROGETTUALE DE</w:t>
      </w:r>
      <w:r w:rsidR="00BB0CFA">
        <w:rPr>
          <w:rFonts w:ascii="Calibri" w:eastAsia="Calibri" w:hAnsi="Calibri" w:cs="Calibri"/>
          <w:b/>
          <w:sz w:val="22"/>
          <w:szCs w:val="22"/>
          <w:lang w:eastAsia="en-US"/>
        </w:rPr>
        <w:t>L</w:t>
      </w:r>
      <w:r w:rsidR="003C7E46">
        <w:rPr>
          <w:rFonts w:ascii="Calibri" w:eastAsia="Calibri" w:hAnsi="Calibri" w:cs="Calibri"/>
          <w:b/>
          <w:sz w:val="22"/>
          <w:szCs w:val="22"/>
          <w:lang w:eastAsia="en-US"/>
        </w:rPr>
        <w:t xml:space="preserve"> MODUL</w:t>
      </w:r>
      <w:r w:rsidR="00BB0CFA">
        <w:rPr>
          <w:rFonts w:ascii="Calibri" w:eastAsia="Calibri" w:hAnsi="Calibri" w:cs="Calibri"/>
          <w:b/>
          <w:sz w:val="22"/>
          <w:szCs w:val="22"/>
          <w:lang w:eastAsia="en-US"/>
        </w:rPr>
        <w:t>O</w:t>
      </w:r>
    </w:p>
    <w:p w14:paraId="754D94AC" w14:textId="121DFD85" w:rsidR="0051572A" w:rsidRDefault="0051572A" w:rsidP="00183184">
      <w:pPr>
        <w:widowControl w:val="0"/>
        <w:tabs>
          <w:tab w:val="left" w:pos="1733"/>
        </w:tabs>
        <w:autoSpaceDE w:val="0"/>
        <w:autoSpaceDN w:val="0"/>
        <w:ind w:right="284"/>
        <w:jc w:val="both"/>
        <w:rPr>
          <w:rFonts w:ascii="Calibri" w:eastAsia="Calibri" w:hAnsi="Calibri" w:cs="Calibri"/>
          <w:b/>
          <w:sz w:val="22"/>
          <w:szCs w:val="22"/>
          <w:lang w:eastAsia="en-US"/>
        </w:rPr>
      </w:pPr>
    </w:p>
    <w:p w14:paraId="32BC0E95" w14:textId="6975B06C" w:rsidR="00E30BB6" w:rsidRDefault="00E30BB6" w:rsidP="009E0216">
      <w:pPr>
        <w:widowControl w:val="0"/>
        <w:tabs>
          <w:tab w:val="left" w:pos="1733"/>
        </w:tabs>
        <w:adjustRightInd w:val="0"/>
        <w:spacing w:line="360" w:lineRule="atLeast"/>
        <w:jc w:val="both"/>
        <w:textAlignment w:val="baseline"/>
        <w:rPr>
          <w:rFonts w:ascii="Calibri" w:eastAsia="Calibri" w:hAnsi="Calibri" w:cs="Calibri"/>
          <w:i/>
          <w:sz w:val="24"/>
          <w:szCs w:val="24"/>
          <w:lang w:val="en-US"/>
        </w:rPr>
      </w:pPr>
      <w:r w:rsidRPr="00E30BB6">
        <w:rPr>
          <w:rFonts w:ascii="Calibri" w:eastAsia="Calibri" w:hAnsi="Calibri" w:cs="Calibri"/>
          <w:i/>
          <w:sz w:val="24"/>
          <w:szCs w:val="24"/>
          <w:lang w:val="en-US"/>
        </w:rPr>
        <w:t xml:space="preserve">Piano Nazionale Di </w:t>
      </w:r>
      <w:proofErr w:type="spellStart"/>
      <w:r w:rsidRPr="00E30BB6">
        <w:rPr>
          <w:rFonts w:ascii="Calibri" w:eastAsia="Calibri" w:hAnsi="Calibri" w:cs="Calibri"/>
          <w:i/>
          <w:sz w:val="24"/>
          <w:szCs w:val="24"/>
          <w:lang w:val="en-US"/>
        </w:rPr>
        <w:t>Ripresa</w:t>
      </w:r>
      <w:proofErr w:type="spellEnd"/>
      <w:r w:rsidRPr="00E30BB6">
        <w:rPr>
          <w:rFonts w:ascii="Calibri" w:eastAsia="Calibri" w:hAnsi="Calibri" w:cs="Calibri"/>
          <w:i/>
          <w:sz w:val="24"/>
          <w:szCs w:val="24"/>
          <w:lang w:val="en-US"/>
        </w:rPr>
        <w:t xml:space="preserve"> E </w:t>
      </w:r>
      <w:proofErr w:type="spellStart"/>
      <w:r w:rsidRPr="00E30BB6">
        <w:rPr>
          <w:rFonts w:ascii="Calibri" w:eastAsia="Calibri" w:hAnsi="Calibri" w:cs="Calibri"/>
          <w:i/>
          <w:sz w:val="24"/>
          <w:szCs w:val="24"/>
          <w:lang w:val="en-US"/>
        </w:rPr>
        <w:t>Resilienza</w:t>
      </w:r>
      <w:proofErr w:type="spellEnd"/>
      <w:r w:rsidRPr="00E30BB6">
        <w:rPr>
          <w:rFonts w:ascii="Calibri" w:eastAsia="Calibri" w:hAnsi="Calibri" w:cs="Calibri"/>
          <w:i/>
          <w:sz w:val="24"/>
          <w:szCs w:val="24"/>
          <w:lang w:val="en-US"/>
        </w:rPr>
        <w:t xml:space="preserve"> - </w:t>
      </w:r>
      <w:proofErr w:type="spellStart"/>
      <w:r w:rsidRPr="00E30BB6">
        <w:rPr>
          <w:rFonts w:ascii="Calibri" w:eastAsia="Calibri" w:hAnsi="Calibri" w:cs="Calibri"/>
          <w:i/>
          <w:sz w:val="24"/>
          <w:szCs w:val="24"/>
          <w:lang w:val="en-US"/>
        </w:rPr>
        <w:t>Missione</w:t>
      </w:r>
      <w:proofErr w:type="spellEnd"/>
      <w:r w:rsidRPr="00E30BB6">
        <w:rPr>
          <w:rFonts w:ascii="Calibri" w:eastAsia="Calibri" w:hAnsi="Calibri" w:cs="Calibri"/>
          <w:i/>
          <w:sz w:val="24"/>
          <w:szCs w:val="24"/>
          <w:lang w:val="en-US"/>
        </w:rPr>
        <w:t xml:space="preserve"> 4: </w:t>
      </w:r>
      <w:proofErr w:type="spellStart"/>
      <w:r w:rsidRPr="00E30BB6">
        <w:rPr>
          <w:rFonts w:ascii="Calibri" w:eastAsia="Calibri" w:hAnsi="Calibri" w:cs="Calibri"/>
          <w:i/>
          <w:sz w:val="24"/>
          <w:szCs w:val="24"/>
          <w:lang w:val="en-US"/>
        </w:rPr>
        <w:t>Istruzione</w:t>
      </w:r>
      <w:proofErr w:type="spellEnd"/>
      <w:r w:rsidRPr="00E30BB6">
        <w:rPr>
          <w:rFonts w:ascii="Calibri" w:eastAsia="Calibri" w:hAnsi="Calibri" w:cs="Calibri"/>
          <w:i/>
          <w:sz w:val="24"/>
          <w:szCs w:val="24"/>
          <w:lang w:val="en-US"/>
        </w:rPr>
        <w:t xml:space="preserve"> E </w:t>
      </w:r>
      <w:proofErr w:type="spellStart"/>
      <w:r w:rsidRPr="00E30BB6">
        <w:rPr>
          <w:rFonts w:ascii="Calibri" w:eastAsia="Calibri" w:hAnsi="Calibri" w:cs="Calibri"/>
          <w:i/>
          <w:sz w:val="24"/>
          <w:szCs w:val="24"/>
          <w:lang w:val="en-US"/>
        </w:rPr>
        <w:t>Ricerca</w:t>
      </w:r>
      <w:proofErr w:type="spellEnd"/>
      <w:r w:rsidRPr="00E30BB6">
        <w:rPr>
          <w:rFonts w:ascii="Calibri" w:eastAsia="Calibri" w:hAnsi="Calibri" w:cs="Calibri"/>
          <w:i/>
          <w:sz w:val="24"/>
          <w:szCs w:val="24"/>
          <w:lang w:val="en-US"/>
        </w:rPr>
        <w:t xml:space="preserve"> - </w:t>
      </w:r>
      <w:proofErr w:type="spellStart"/>
      <w:r w:rsidRPr="00E30BB6">
        <w:rPr>
          <w:rFonts w:ascii="Calibri" w:eastAsia="Calibri" w:hAnsi="Calibri" w:cs="Calibri"/>
          <w:i/>
          <w:sz w:val="24"/>
          <w:szCs w:val="24"/>
          <w:lang w:val="en-US"/>
        </w:rPr>
        <w:t>Componente</w:t>
      </w:r>
      <w:proofErr w:type="spellEnd"/>
      <w:r w:rsidRPr="00E30BB6">
        <w:rPr>
          <w:rFonts w:ascii="Calibri" w:eastAsia="Calibri" w:hAnsi="Calibri" w:cs="Calibri"/>
          <w:i/>
          <w:sz w:val="24"/>
          <w:szCs w:val="24"/>
          <w:lang w:val="en-US"/>
        </w:rPr>
        <w:t xml:space="preserve"> 1 </w:t>
      </w:r>
      <w:proofErr w:type="spellStart"/>
      <w:r w:rsidRPr="00E30BB6">
        <w:rPr>
          <w:rFonts w:ascii="Calibri" w:eastAsia="Calibri" w:hAnsi="Calibri" w:cs="Calibri"/>
          <w:i/>
          <w:sz w:val="24"/>
          <w:szCs w:val="24"/>
          <w:lang w:val="en-US"/>
        </w:rPr>
        <w:t>Potenziamento</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dell’offerta</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dei</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servizi</w:t>
      </w:r>
      <w:proofErr w:type="spellEnd"/>
      <w:r w:rsidRPr="00E30BB6">
        <w:rPr>
          <w:rFonts w:ascii="Calibri" w:eastAsia="Calibri" w:hAnsi="Calibri" w:cs="Calibri"/>
          <w:i/>
          <w:sz w:val="24"/>
          <w:szCs w:val="24"/>
          <w:lang w:val="en-US"/>
        </w:rPr>
        <w:t xml:space="preserve"> di </w:t>
      </w:r>
      <w:proofErr w:type="spellStart"/>
      <w:r w:rsidRPr="00E30BB6">
        <w:rPr>
          <w:rFonts w:ascii="Calibri" w:eastAsia="Calibri" w:hAnsi="Calibri" w:cs="Calibri"/>
          <w:i/>
          <w:sz w:val="24"/>
          <w:szCs w:val="24"/>
          <w:lang w:val="en-US"/>
        </w:rPr>
        <w:t>istruzione</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dagli</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asili</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nido</w:t>
      </w:r>
      <w:proofErr w:type="spellEnd"/>
      <w:r w:rsidRPr="00E30BB6">
        <w:rPr>
          <w:rFonts w:ascii="Calibri" w:eastAsia="Calibri" w:hAnsi="Calibri" w:cs="Calibri"/>
          <w:i/>
          <w:sz w:val="24"/>
          <w:szCs w:val="24"/>
          <w:lang w:val="en-US"/>
        </w:rPr>
        <w:t xml:space="preserve"> alle Università – </w:t>
      </w:r>
      <w:proofErr w:type="spellStart"/>
      <w:r w:rsidRPr="00E30BB6">
        <w:rPr>
          <w:rFonts w:ascii="Calibri" w:eastAsia="Calibri" w:hAnsi="Calibri" w:cs="Calibri"/>
          <w:i/>
          <w:sz w:val="24"/>
          <w:szCs w:val="24"/>
          <w:lang w:val="en-US"/>
        </w:rPr>
        <w:t>investimento</w:t>
      </w:r>
      <w:proofErr w:type="spellEnd"/>
      <w:r w:rsidRPr="00E30BB6">
        <w:rPr>
          <w:rFonts w:ascii="Calibri" w:eastAsia="Calibri" w:hAnsi="Calibri" w:cs="Calibri"/>
          <w:i/>
          <w:sz w:val="24"/>
          <w:szCs w:val="24"/>
          <w:lang w:val="en-US"/>
        </w:rPr>
        <w:t xml:space="preserve"> 3.1 “</w:t>
      </w:r>
      <w:proofErr w:type="spellStart"/>
      <w:r w:rsidRPr="00E30BB6">
        <w:rPr>
          <w:rFonts w:ascii="Calibri" w:eastAsia="Calibri" w:hAnsi="Calibri" w:cs="Calibri"/>
          <w:i/>
          <w:sz w:val="24"/>
          <w:szCs w:val="24"/>
          <w:lang w:val="en-US"/>
        </w:rPr>
        <w:t>Nuove</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competenze</w:t>
      </w:r>
      <w:proofErr w:type="spellEnd"/>
      <w:r w:rsidRPr="00E30BB6">
        <w:rPr>
          <w:rFonts w:ascii="Calibri" w:eastAsia="Calibri" w:hAnsi="Calibri" w:cs="Calibri"/>
          <w:i/>
          <w:sz w:val="24"/>
          <w:szCs w:val="24"/>
          <w:lang w:val="en-US"/>
        </w:rPr>
        <w:t xml:space="preserve"> e </w:t>
      </w:r>
      <w:proofErr w:type="spellStart"/>
      <w:r w:rsidRPr="00E30BB6">
        <w:rPr>
          <w:rFonts w:ascii="Calibri" w:eastAsia="Calibri" w:hAnsi="Calibri" w:cs="Calibri"/>
          <w:i/>
          <w:sz w:val="24"/>
          <w:szCs w:val="24"/>
          <w:lang w:val="en-US"/>
        </w:rPr>
        <w:t>nuovi</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linguaggi</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nell’ambito</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della</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Missione</w:t>
      </w:r>
      <w:proofErr w:type="spellEnd"/>
      <w:r w:rsidRPr="00E30BB6">
        <w:rPr>
          <w:rFonts w:ascii="Calibri" w:eastAsia="Calibri" w:hAnsi="Calibri" w:cs="Calibri"/>
          <w:i/>
          <w:sz w:val="24"/>
          <w:szCs w:val="24"/>
          <w:lang w:val="en-US"/>
        </w:rPr>
        <w:t xml:space="preserve"> 4 – </w:t>
      </w:r>
      <w:proofErr w:type="spellStart"/>
      <w:r w:rsidRPr="00E30BB6">
        <w:rPr>
          <w:rFonts w:ascii="Calibri" w:eastAsia="Calibri" w:hAnsi="Calibri" w:cs="Calibri"/>
          <w:i/>
          <w:sz w:val="24"/>
          <w:szCs w:val="24"/>
          <w:lang w:val="en-US"/>
        </w:rPr>
        <w:t>Istruzione</w:t>
      </w:r>
      <w:proofErr w:type="spellEnd"/>
      <w:r w:rsidRPr="00E30BB6">
        <w:rPr>
          <w:rFonts w:ascii="Calibri" w:eastAsia="Calibri" w:hAnsi="Calibri" w:cs="Calibri"/>
          <w:i/>
          <w:sz w:val="24"/>
          <w:szCs w:val="24"/>
          <w:lang w:val="en-US"/>
        </w:rPr>
        <w:t xml:space="preserve"> e </w:t>
      </w:r>
      <w:proofErr w:type="spellStart"/>
      <w:r w:rsidRPr="00E30BB6">
        <w:rPr>
          <w:rFonts w:ascii="Calibri" w:eastAsia="Calibri" w:hAnsi="Calibri" w:cs="Calibri"/>
          <w:i/>
          <w:sz w:val="24"/>
          <w:szCs w:val="24"/>
          <w:lang w:val="en-US"/>
        </w:rPr>
        <w:t>Ricerca</w:t>
      </w:r>
      <w:proofErr w:type="spellEnd"/>
      <w:r w:rsidRPr="00E30BB6">
        <w:rPr>
          <w:rFonts w:ascii="Calibri" w:eastAsia="Calibri" w:hAnsi="Calibri" w:cs="Calibri"/>
          <w:i/>
          <w:sz w:val="24"/>
          <w:szCs w:val="24"/>
          <w:lang w:val="en-US"/>
        </w:rPr>
        <w:t xml:space="preserve"> – </w:t>
      </w:r>
      <w:proofErr w:type="spellStart"/>
      <w:r w:rsidRPr="00E30BB6">
        <w:rPr>
          <w:rFonts w:ascii="Calibri" w:eastAsia="Calibri" w:hAnsi="Calibri" w:cs="Calibri"/>
          <w:i/>
          <w:sz w:val="24"/>
          <w:szCs w:val="24"/>
          <w:lang w:val="en-US"/>
        </w:rPr>
        <w:t>Componente</w:t>
      </w:r>
      <w:proofErr w:type="spellEnd"/>
      <w:r w:rsidRPr="00E30BB6">
        <w:rPr>
          <w:rFonts w:ascii="Calibri" w:eastAsia="Calibri" w:hAnsi="Calibri" w:cs="Calibri"/>
          <w:i/>
          <w:sz w:val="24"/>
          <w:szCs w:val="24"/>
          <w:lang w:val="en-US"/>
        </w:rPr>
        <w:t xml:space="preserve"> 1 – “</w:t>
      </w:r>
      <w:proofErr w:type="spellStart"/>
      <w:r w:rsidRPr="00E30BB6">
        <w:rPr>
          <w:rFonts w:ascii="Calibri" w:eastAsia="Calibri" w:hAnsi="Calibri" w:cs="Calibri"/>
          <w:i/>
          <w:sz w:val="24"/>
          <w:szCs w:val="24"/>
          <w:lang w:val="en-US"/>
        </w:rPr>
        <w:t>Potenziamento</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dell’offerta</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dei</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servizi</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all’istruzione</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dagli</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asili</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nido</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all’Università</w:t>
      </w:r>
      <w:proofErr w:type="spellEnd"/>
      <w:r w:rsidRPr="00E30BB6">
        <w:rPr>
          <w:rFonts w:ascii="Calibri" w:eastAsia="Calibri" w:hAnsi="Calibri" w:cs="Calibri"/>
          <w:i/>
          <w:sz w:val="24"/>
          <w:szCs w:val="24"/>
          <w:lang w:val="en-US"/>
        </w:rPr>
        <w:t xml:space="preserve">” del Piano </w:t>
      </w:r>
      <w:proofErr w:type="spellStart"/>
      <w:r w:rsidRPr="00E30BB6">
        <w:rPr>
          <w:rFonts w:ascii="Calibri" w:eastAsia="Calibri" w:hAnsi="Calibri" w:cs="Calibri"/>
          <w:i/>
          <w:sz w:val="24"/>
          <w:szCs w:val="24"/>
          <w:lang w:val="en-US"/>
        </w:rPr>
        <w:t>nazionale</w:t>
      </w:r>
      <w:proofErr w:type="spellEnd"/>
      <w:r w:rsidRPr="00E30BB6">
        <w:rPr>
          <w:rFonts w:ascii="Calibri" w:eastAsia="Calibri" w:hAnsi="Calibri" w:cs="Calibri"/>
          <w:i/>
          <w:sz w:val="24"/>
          <w:szCs w:val="24"/>
          <w:lang w:val="en-US"/>
        </w:rPr>
        <w:t xml:space="preserve"> di </w:t>
      </w:r>
      <w:proofErr w:type="spellStart"/>
      <w:r w:rsidRPr="00E30BB6">
        <w:rPr>
          <w:rFonts w:ascii="Calibri" w:eastAsia="Calibri" w:hAnsi="Calibri" w:cs="Calibri"/>
          <w:i/>
          <w:sz w:val="24"/>
          <w:szCs w:val="24"/>
          <w:lang w:val="en-US"/>
        </w:rPr>
        <w:t>ripresa</w:t>
      </w:r>
      <w:proofErr w:type="spellEnd"/>
      <w:r w:rsidRPr="00E30BB6">
        <w:rPr>
          <w:rFonts w:ascii="Calibri" w:eastAsia="Calibri" w:hAnsi="Calibri" w:cs="Calibri"/>
          <w:i/>
          <w:sz w:val="24"/>
          <w:szCs w:val="24"/>
          <w:lang w:val="en-US"/>
        </w:rPr>
        <w:t xml:space="preserve"> e </w:t>
      </w:r>
      <w:proofErr w:type="spellStart"/>
      <w:r w:rsidRPr="00E30BB6">
        <w:rPr>
          <w:rFonts w:ascii="Calibri" w:eastAsia="Calibri" w:hAnsi="Calibri" w:cs="Calibri"/>
          <w:i/>
          <w:sz w:val="24"/>
          <w:szCs w:val="24"/>
          <w:lang w:val="en-US"/>
        </w:rPr>
        <w:t>resilienza</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finanziato</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dall’Unione</w:t>
      </w:r>
      <w:proofErr w:type="spellEnd"/>
      <w:r w:rsidRPr="00E30BB6">
        <w:rPr>
          <w:rFonts w:ascii="Calibri" w:eastAsia="Calibri" w:hAnsi="Calibri" w:cs="Calibri"/>
          <w:i/>
          <w:sz w:val="24"/>
          <w:szCs w:val="24"/>
          <w:lang w:val="en-US"/>
        </w:rPr>
        <w:t xml:space="preserve"> </w:t>
      </w:r>
      <w:proofErr w:type="spellStart"/>
      <w:r w:rsidRPr="00E30BB6">
        <w:rPr>
          <w:rFonts w:ascii="Calibri" w:eastAsia="Calibri" w:hAnsi="Calibri" w:cs="Calibri"/>
          <w:i/>
          <w:sz w:val="24"/>
          <w:szCs w:val="24"/>
          <w:lang w:val="en-US"/>
        </w:rPr>
        <w:t>europea</w:t>
      </w:r>
      <w:proofErr w:type="spellEnd"/>
      <w:r w:rsidRPr="00E30BB6">
        <w:rPr>
          <w:rFonts w:ascii="Calibri" w:eastAsia="Calibri" w:hAnsi="Calibri" w:cs="Calibri"/>
          <w:i/>
          <w:sz w:val="24"/>
          <w:szCs w:val="24"/>
          <w:lang w:val="en-US"/>
        </w:rPr>
        <w:t xml:space="preserve"> – Next Generation EU”</w:t>
      </w:r>
      <w:bookmarkStart w:id="1" w:name="_heading=h.1fob9te" w:colFirst="0" w:colLast="0"/>
      <w:bookmarkEnd w:id="1"/>
    </w:p>
    <w:p w14:paraId="62FE0895" w14:textId="77777777" w:rsidR="00405A34" w:rsidRPr="009E0216" w:rsidRDefault="00405A34" w:rsidP="009E0216">
      <w:pPr>
        <w:widowControl w:val="0"/>
        <w:tabs>
          <w:tab w:val="left" w:pos="1733"/>
        </w:tabs>
        <w:adjustRightInd w:val="0"/>
        <w:spacing w:line="360" w:lineRule="atLeast"/>
        <w:jc w:val="both"/>
        <w:textAlignment w:val="baseline"/>
        <w:rPr>
          <w:rFonts w:ascii="Calibri" w:eastAsia="Calibri" w:hAnsi="Calibri" w:cs="Calibri"/>
          <w:i/>
          <w:sz w:val="24"/>
          <w:szCs w:val="24"/>
          <w:lang w:val="en-US"/>
        </w:rPr>
      </w:pPr>
    </w:p>
    <w:p w14:paraId="73882997" w14:textId="1F567C10" w:rsidR="00E30BB6" w:rsidRPr="00E30BB6" w:rsidRDefault="00E30BB6" w:rsidP="00E30BB6">
      <w:pPr>
        <w:widowControl w:val="0"/>
        <w:tabs>
          <w:tab w:val="left" w:pos="1733"/>
        </w:tabs>
        <w:adjustRightInd w:val="0"/>
        <w:spacing w:line="360" w:lineRule="atLeast"/>
        <w:ind w:right="284"/>
        <w:jc w:val="both"/>
        <w:textAlignment w:val="baseline"/>
        <w:rPr>
          <w:rFonts w:ascii="Calibri" w:eastAsia="Calibri" w:hAnsi="Calibri" w:cs="Calibri"/>
          <w:b/>
          <w:i/>
          <w:sz w:val="24"/>
          <w:szCs w:val="24"/>
          <w:lang w:val="en-US"/>
        </w:rPr>
      </w:pPr>
      <w:r w:rsidRPr="00E30BB6">
        <w:rPr>
          <w:rFonts w:ascii="Calibri" w:eastAsia="Calibri" w:hAnsi="Calibri" w:cs="Calibri"/>
          <w:b/>
          <w:i/>
          <w:sz w:val="24"/>
          <w:szCs w:val="24"/>
          <w:lang w:val="en-US"/>
        </w:rPr>
        <w:t>CNP: M4C1I3.1-2023-1143-</w:t>
      </w:r>
      <w:r w:rsidR="00AE6D48">
        <w:rPr>
          <w:rFonts w:ascii="Calibri" w:eastAsia="Calibri" w:hAnsi="Calibri" w:cs="Calibri"/>
          <w:b/>
          <w:i/>
          <w:sz w:val="24"/>
          <w:szCs w:val="24"/>
          <w:lang w:val="en-US"/>
        </w:rPr>
        <w:t>P-29945</w:t>
      </w:r>
    </w:p>
    <w:p w14:paraId="1336693B" w14:textId="40ECE65D" w:rsidR="00E30BB6" w:rsidRDefault="00E30BB6" w:rsidP="009E0216">
      <w:pPr>
        <w:widowControl w:val="0"/>
        <w:tabs>
          <w:tab w:val="left" w:pos="1733"/>
        </w:tabs>
        <w:adjustRightInd w:val="0"/>
        <w:spacing w:line="360" w:lineRule="atLeast"/>
        <w:ind w:right="284"/>
        <w:jc w:val="both"/>
        <w:textAlignment w:val="baseline"/>
        <w:rPr>
          <w:rFonts w:ascii="Calibri" w:eastAsia="Calibri" w:hAnsi="Calibri" w:cs="Calibri"/>
          <w:b/>
          <w:i/>
          <w:sz w:val="24"/>
          <w:szCs w:val="24"/>
          <w:lang w:val="en-US"/>
        </w:rPr>
      </w:pPr>
      <w:r w:rsidRPr="00E30BB6">
        <w:rPr>
          <w:rFonts w:ascii="Calibri" w:eastAsia="Calibri" w:hAnsi="Calibri" w:cs="Calibri"/>
          <w:b/>
          <w:i/>
          <w:sz w:val="24"/>
          <w:szCs w:val="24"/>
          <w:lang w:val="en-US"/>
        </w:rPr>
        <w:t>CUP:</w:t>
      </w:r>
      <w:r w:rsidRPr="00E30BB6">
        <w:rPr>
          <w:b/>
          <w:lang w:val="en-US"/>
        </w:rPr>
        <w:t xml:space="preserve"> </w:t>
      </w:r>
      <w:r w:rsidRPr="00E30BB6">
        <w:rPr>
          <w:rFonts w:ascii="Calibri" w:eastAsia="Calibri" w:hAnsi="Calibri" w:cs="Calibri"/>
          <w:b/>
          <w:i/>
          <w:sz w:val="24"/>
          <w:szCs w:val="24"/>
          <w:lang w:val="en-US"/>
        </w:rPr>
        <w:t>C94D23001480006</w:t>
      </w:r>
    </w:p>
    <w:p w14:paraId="5B4E6496" w14:textId="77777777" w:rsidR="00405A34" w:rsidRPr="009E0216" w:rsidRDefault="00405A34" w:rsidP="009E0216">
      <w:pPr>
        <w:widowControl w:val="0"/>
        <w:tabs>
          <w:tab w:val="left" w:pos="1733"/>
        </w:tabs>
        <w:adjustRightInd w:val="0"/>
        <w:spacing w:line="360" w:lineRule="atLeast"/>
        <w:ind w:right="284"/>
        <w:jc w:val="both"/>
        <w:textAlignment w:val="baseline"/>
        <w:rPr>
          <w:rFonts w:ascii="Calibri" w:eastAsia="Calibri" w:hAnsi="Calibri" w:cs="Calibri"/>
          <w:b/>
          <w:i/>
          <w:sz w:val="24"/>
          <w:szCs w:val="24"/>
          <w:lang w:val="en-US"/>
        </w:rPr>
      </w:pPr>
    </w:p>
    <w:p w14:paraId="296FC7D0" w14:textId="71772938" w:rsidR="00E30BB6" w:rsidRDefault="00E30BB6" w:rsidP="00E30BB6">
      <w:pPr>
        <w:widowControl w:val="0"/>
        <w:adjustRightInd w:val="0"/>
        <w:spacing w:before="120" w:after="120" w:line="276" w:lineRule="auto"/>
        <w:jc w:val="both"/>
        <w:textAlignment w:val="baseline"/>
        <w:rPr>
          <w:rFonts w:ascii="Calibri" w:eastAsia="Calibri" w:hAnsi="Calibri" w:cs="Calibri"/>
          <w:b/>
          <w:sz w:val="22"/>
          <w:szCs w:val="22"/>
          <w:lang w:val="en-US"/>
        </w:rPr>
      </w:pPr>
      <w:r w:rsidRPr="00E30BB6">
        <w:rPr>
          <w:rFonts w:ascii="Calibri" w:eastAsia="Calibri" w:hAnsi="Calibri" w:cs="Calibri"/>
          <w:b/>
          <w:sz w:val="22"/>
          <w:szCs w:val="22"/>
          <w:lang w:val="en-US"/>
        </w:rPr>
        <w:t>PROPOST</w:t>
      </w:r>
      <w:r w:rsidR="00BB0CFA">
        <w:rPr>
          <w:rFonts w:ascii="Calibri" w:eastAsia="Calibri" w:hAnsi="Calibri" w:cs="Calibri"/>
          <w:b/>
          <w:sz w:val="22"/>
          <w:szCs w:val="22"/>
          <w:lang w:val="en-US"/>
        </w:rPr>
        <w:t>A</w:t>
      </w:r>
      <w:r w:rsidRPr="00E30BB6">
        <w:rPr>
          <w:rFonts w:ascii="Calibri" w:eastAsia="Calibri" w:hAnsi="Calibri" w:cs="Calibri"/>
          <w:b/>
          <w:sz w:val="22"/>
          <w:szCs w:val="22"/>
          <w:lang w:val="en-US"/>
        </w:rPr>
        <w:t xml:space="preserve"> PROGETTUAL</w:t>
      </w:r>
      <w:r w:rsidR="00BB0CFA">
        <w:rPr>
          <w:rFonts w:ascii="Calibri" w:eastAsia="Calibri" w:hAnsi="Calibri" w:cs="Calibri"/>
          <w:b/>
          <w:sz w:val="22"/>
          <w:szCs w:val="22"/>
          <w:lang w:val="en-US"/>
        </w:rPr>
        <w:t>E</w:t>
      </w:r>
      <w:r w:rsidRPr="00E30BB6">
        <w:rPr>
          <w:rFonts w:ascii="Calibri" w:eastAsia="Calibri" w:hAnsi="Calibri" w:cs="Calibri"/>
          <w:b/>
          <w:sz w:val="22"/>
          <w:szCs w:val="22"/>
          <w:lang w:val="en-US"/>
        </w:rPr>
        <w:t xml:space="preserve"> DE</w:t>
      </w:r>
      <w:r w:rsidR="00BB0CFA">
        <w:rPr>
          <w:rFonts w:ascii="Calibri" w:eastAsia="Calibri" w:hAnsi="Calibri" w:cs="Calibri"/>
          <w:b/>
          <w:sz w:val="22"/>
          <w:szCs w:val="22"/>
          <w:lang w:val="en-US"/>
        </w:rPr>
        <w:t>L</w:t>
      </w:r>
      <w:r w:rsidRPr="00E30BB6">
        <w:rPr>
          <w:rFonts w:ascii="Calibri" w:eastAsia="Calibri" w:hAnsi="Calibri" w:cs="Calibri"/>
          <w:b/>
          <w:sz w:val="22"/>
          <w:szCs w:val="22"/>
          <w:lang w:val="en-US"/>
        </w:rPr>
        <w:t xml:space="preserve"> MODUL</w:t>
      </w:r>
      <w:r w:rsidR="00BB0CFA">
        <w:rPr>
          <w:rFonts w:ascii="Calibri" w:eastAsia="Calibri" w:hAnsi="Calibri" w:cs="Calibri"/>
          <w:b/>
          <w:sz w:val="22"/>
          <w:szCs w:val="22"/>
          <w:lang w:val="en-US"/>
        </w:rPr>
        <w:t>O</w:t>
      </w:r>
      <w:r w:rsidRPr="00E30BB6">
        <w:rPr>
          <w:rFonts w:ascii="Calibri" w:eastAsia="Calibri" w:hAnsi="Calibri" w:cs="Calibri"/>
          <w:b/>
          <w:sz w:val="22"/>
          <w:szCs w:val="22"/>
          <w:lang w:val="en-US"/>
        </w:rPr>
        <w:t xml:space="preserve"> PER LA SCUOLA </w:t>
      </w:r>
      <w:r w:rsidR="00BB0CFA">
        <w:rPr>
          <w:rFonts w:ascii="Calibri" w:eastAsia="Calibri" w:hAnsi="Calibri" w:cs="Calibri"/>
          <w:b/>
          <w:sz w:val="22"/>
          <w:szCs w:val="22"/>
          <w:lang w:val="en-US"/>
        </w:rPr>
        <w:t>DELL’INFANZIA</w:t>
      </w:r>
      <w:r w:rsidRPr="00E30BB6">
        <w:rPr>
          <w:rFonts w:ascii="Calibri" w:eastAsia="Calibri" w:hAnsi="Calibri" w:cs="Calibri"/>
          <w:b/>
          <w:sz w:val="22"/>
          <w:szCs w:val="22"/>
          <w:lang w:val="en-US"/>
        </w:rPr>
        <w:t>:</w:t>
      </w:r>
    </w:p>
    <w:p w14:paraId="5CABE41F" w14:textId="3BB3C2B5" w:rsidR="009E0216" w:rsidRPr="00E30BB6" w:rsidRDefault="00BB0CFA" w:rsidP="00E30BB6">
      <w:pPr>
        <w:widowControl w:val="0"/>
        <w:adjustRightInd w:val="0"/>
        <w:spacing w:before="120" w:after="120" w:line="276" w:lineRule="auto"/>
        <w:jc w:val="both"/>
        <w:textAlignment w:val="baseline"/>
        <w:rPr>
          <w:rFonts w:ascii="Calibri" w:eastAsia="Calibri" w:hAnsi="Calibri" w:cs="Calibri"/>
          <w:b/>
          <w:sz w:val="22"/>
          <w:szCs w:val="22"/>
          <w:lang w:val="en-US"/>
        </w:rPr>
      </w:pPr>
      <w:r w:rsidRPr="00BB0CFA">
        <w:rPr>
          <w:rFonts w:ascii="Calibri" w:eastAsia="Calibri" w:hAnsi="Calibri" w:cs="Calibri"/>
          <w:b/>
          <w:color w:val="000000"/>
          <w:sz w:val="22"/>
          <w:szCs w:val="22"/>
          <w:lang w:val="en-US"/>
        </w:rPr>
        <w:t>STEM AUDIO EXPERIENCE</w:t>
      </w:r>
    </w:p>
    <w:p w14:paraId="6EF6728E" w14:textId="00261080" w:rsidR="00BB0CFA" w:rsidRPr="00BB0CFA" w:rsidRDefault="00BB0CFA" w:rsidP="00BB0CFA">
      <w:pPr>
        <w:widowControl w:val="0"/>
        <w:tabs>
          <w:tab w:val="left" w:pos="1733"/>
        </w:tabs>
        <w:autoSpaceDE w:val="0"/>
        <w:autoSpaceDN w:val="0"/>
        <w:ind w:right="284"/>
        <w:jc w:val="both"/>
        <w:rPr>
          <w:rFonts w:ascii="Calibri" w:eastAsia="Calibri" w:hAnsi="Calibri" w:cs="Calibri"/>
          <w:b/>
          <w:sz w:val="22"/>
          <w:szCs w:val="22"/>
          <w:lang w:eastAsia="en-US"/>
        </w:rPr>
      </w:pPr>
      <w:r w:rsidRPr="00BB0CFA">
        <w:rPr>
          <w:rFonts w:ascii="Calibri" w:eastAsia="Calibri" w:hAnsi="Calibri" w:cs="Calibri"/>
          <w:b/>
          <w:color w:val="000000"/>
          <w:sz w:val="22"/>
          <w:szCs w:val="22"/>
          <w:lang w:val="en-US"/>
        </w:rPr>
        <w:t>Il modulo STEM AUDIO EXPERIENCE</w:t>
      </w:r>
      <w:r>
        <w:rPr>
          <w:rFonts w:ascii="Calibri" w:eastAsia="Calibri" w:hAnsi="Calibri" w:cs="Calibri"/>
          <w:b/>
          <w:sz w:val="22"/>
          <w:szCs w:val="22"/>
          <w:lang w:eastAsia="en-US"/>
        </w:rPr>
        <w:t xml:space="preserve"> </w:t>
      </w:r>
      <w:r w:rsidRPr="00BB0CFA">
        <w:rPr>
          <w:rFonts w:ascii="Calibri" w:eastAsia="Calibri" w:hAnsi="Calibri" w:cs="Calibri"/>
          <w:b/>
          <w:sz w:val="22"/>
          <w:szCs w:val="22"/>
          <w:lang w:eastAsia="en-US"/>
        </w:rPr>
        <w:t>prevede un percorso di avviamento alla musica digital</w:t>
      </w:r>
      <w:r>
        <w:rPr>
          <w:rFonts w:ascii="Calibri" w:eastAsia="Calibri" w:hAnsi="Calibri" w:cs="Calibri"/>
          <w:b/>
          <w:sz w:val="22"/>
          <w:szCs w:val="22"/>
          <w:lang w:eastAsia="en-US"/>
        </w:rPr>
        <w:t>e</w:t>
      </w:r>
      <w:r w:rsidRPr="00BB0CFA">
        <w:rPr>
          <w:rFonts w:ascii="Calibri" w:eastAsia="Calibri" w:hAnsi="Calibri" w:cs="Calibri"/>
          <w:b/>
          <w:sz w:val="22"/>
          <w:szCs w:val="22"/>
          <w:lang w:eastAsia="en-US"/>
        </w:rPr>
        <w:t xml:space="preserve"> dedicato ai bambini della scuola dell'infanzia, che avverrà sulla base delle indicazioni contenute nelle Linee guida per le discipline STEM (DM 184/2023) e sarà finalizzato alla promozione  al rafforzamento delle competenze STEM, digitali e di innovazione.</w:t>
      </w:r>
    </w:p>
    <w:p w14:paraId="7F95ADD0" w14:textId="77777777" w:rsidR="00BB0CFA" w:rsidRPr="00BB0CFA" w:rsidRDefault="00BB0CFA" w:rsidP="00BB0CFA">
      <w:pPr>
        <w:widowControl w:val="0"/>
        <w:tabs>
          <w:tab w:val="left" w:pos="1733"/>
        </w:tabs>
        <w:autoSpaceDE w:val="0"/>
        <w:autoSpaceDN w:val="0"/>
        <w:ind w:right="284"/>
        <w:jc w:val="both"/>
        <w:rPr>
          <w:rFonts w:ascii="Calibri" w:eastAsia="Calibri" w:hAnsi="Calibri" w:cs="Calibri"/>
          <w:b/>
          <w:sz w:val="22"/>
          <w:szCs w:val="22"/>
          <w:lang w:eastAsia="en-US"/>
        </w:rPr>
      </w:pPr>
      <w:r w:rsidRPr="00BB0CFA">
        <w:rPr>
          <w:rFonts w:ascii="Calibri" w:eastAsia="Calibri" w:hAnsi="Calibri" w:cs="Calibri"/>
          <w:b/>
          <w:sz w:val="22"/>
          <w:szCs w:val="22"/>
          <w:lang w:eastAsia="en-US"/>
        </w:rPr>
        <w:t>Saranno svolti in presenza, rivolti a gruppi di almeno 9 studenti e tenuti da almeno un formatore esperto in possesso di competenze documentate sulle discipline STEM e sulle tematiche del percorso, coadiuvato da un tutor.</w:t>
      </w:r>
    </w:p>
    <w:p w14:paraId="239387D6" w14:textId="2C3A0B0F" w:rsidR="00E30BB6" w:rsidRDefault="00BB0CFA" w:rsidP="00BB0CFA">
      <w:pPr>
        <w:widowControl w:val="0"/>
        <w:tabs>
          <w:tab w:val="left" w:pos="1733"/>
        </w:tabs>
        <w:autoSpaceDE w:val="0"/>
        <w:autoSpaceDN w:val="0"/>
        <w:ind w:right="284"/>
        <w:jc w:val="both"/>
        <w:rPr>
          <w:rFonts w:ascii="Calibri" w:eastAsia="Calibri" w:hAnsi="Calibri" w:cs="Calibri"/>
          <w:b/>
          <w:sz w:val="22"/>
          <w:szCs w:val="22"/>
          <w:lang w:eastAsia="en-US"/>
        </w:rPr>
      </w:pPr>
      <w:r w:rsidRPr="00BB0CFA">
        <w:rPr>
          <w:rFonts w:ascii="Calibri" w:eastAsia="Calibri" w:hAnsi="Calibri" w:cs="Calibri"/>
          <w:b/>
          <w:sz w:val="22"/>
          <w:szCs w:val="22"/>
          <w:lang w:eastAsia="en-US"/>
        </w:rPr>
        <w:t xml:space="preserve">Gli approcci pedagogici saranno fondati sulla </w:t>
      </w:r>
      <w:proofErr w:type="spellStart"/>
      <w:r w:rsidRPr="00BB0CFA">
        <w:rPr>
          <w:rFonts w:ascii="Calibri" w:eastAsia="Calibri" w:hAnsi="Calibri" w:cs="Calibri"/>
          <w:b/>
          <w:sz w:val="22"/>
          <w:szCs w:val="22"/>
          <w:lang w:eastAsia="en-US"/>
        </w:rPr>
        <w:t>laboratorialità</w:t>
      </w:r>
      <w:proofErr w:type="spellEnd"/>
      <w:r w:rsidRPr="00BB0CFA">
        <w:rPr>
          <w:rFonts w:ascii="Calibri" w:eastAsia="Calibri" w:hAnsi="Calibri" w:cs="Calibri"/>
          <w:b/>
          <w:sz w:val="22"/>
          <w:szCs w:val="22"/>
          <w:lang w:eastAsia="en-US"/>
        </w:rPr>
        <w:t xml:space="preserve"> e sul learning by </w:t>
      </w:r>
      <w:proofErr w:type="spellStart"/>
      <w:r w:rsidRPr="00BB0CFA">
        <w:rPr>
          <w:rFonts w:ascii="Calibri" w:eastAsia="Calibri" w:hAnsi="Calibri" w:cs="Calibri"/>
          <w:b/>
          <w:sz w:val="22"/>
          <w:szCs w:val="22"/>
          <w:lang w:eastAsia="en-US"/>
        </w:rPr>
        <w:t>doing</w:t>
      </w:r>
      <w:proofErr w:type="spellEnd"/>
      <w:r w:rsidRPr="00BB0CFA">
        <w:rPr>
          <w:rFonts w:ascii="Calibri" w:eastAsia="Calibri" w:hAnsi="Calibri" w:cs="Calibri"/>
          <w:b/>
          <w:sz w:val="22"/>
          <w:szCs w:val="22"/>
          <w:lang w:eastAsia="en-US"/>
        </w:rPr>
        <w:t xml:space="preserve">, sul </w:t>
      </w:r>
      <w:proofErr w:type="spellStart"/>
      <w:r w:rsidRPr="00BB0CFA">
        <w:rPr>
          <w:rFonts w:ascii="Calibri" w:eastAsia="Calibri" w:hAnsi="Calibri" w:cs="Calibri"/>
          <w:b/>
          <w:sz w:val="22"/>
          <w:szCs w:val="22"/>
          <w:lang w:eastAsia="en-US"/>
        </w:rPr>
        <w:t>problem</w:t>
      </w:r>
      <w:proofErr w:type="spellEnd"/>
      <w:r w:rsidRPr="00BB0CFA">
        <w:rPr>
          <w:rFonts w:ascii="Calibri" w:eastAsia="Calibri" w:hAnsi="Calibri" w:cs="Calibri"/>
          <w:b/>
          <w:sz w:val="22"/>
          <w:szCs w:val="22"/>
          <w:lang w:eastAsia="en-US"/>
        </w:rPr>
        <w:t xml:space="preserve"> solving e sull’utilizzo del metodo induttivo, sulla capacità di attivazione dell’intelligenza sintetica e creativa, sull’organizzazione di gruppi di lavoro per l’apprendimento cooperativo, sulla promozione del pensiero critico nella società digitale, sull’adozione di metodologie didattiche innovative, tenendo conto anche del quadro di riferimento europeo sulle competenze digitali dei cittadini </w:t>
      </w:r>
      <w:proofErr w:type="spellStart"/>
      <w:r w:rsidRPr="00BB0CFA">
        <w:rPr>
          <w:rFonts w:ascii="Calibri" w:eastAsia="Calibri" w:hAnsi="Calibri" w:cs="Calibri"/>
          <w:b/>
          <w:sz w:val="22"/>
          <w:szCs w:val="22"/>
          <w:lang w:eastAsia="en-US"/>
        </w:rPr>
        <w:t>DigComp</w:t>
      </w:r>
      <w:proofErr w:type="spellEnd"/>
      <w:r w:rsidRPr="00BB0CFA">
        <w:rPr>
          <w:rFonts w:ascii="Calibri" w:eastAsia="Calibri" w:hAnsi="Calibri" w:cs="Calibri"/>
          <w:b/>
          <w:sz w:val="22"/>
          <w:szCs w:val="22"/>
          <w:lang w:eastAsia="en-US"/>
        </w:rPr>
        <w:t xml:space="preserve"> 2.2.</w:t>
      </w:r>
    </w:p>
    <w:sectPr w:rsidR="00E30BB6" w:rsidSect="00A02E11">
      <w:footerReference w:type="even" r:id="rId12"/>
      <w:footerReference w:type="default" r:id="rId13"/>
      <w:pgSz w:w="11907" w:h="16839" w:code="9"/>
      <w:pgMar w:top="1418" w:right="1134" w:bottom="851" w:left="992"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823842" w14:textId="77777777" w:rsidR="00352CFA" w:rsidRDefault="00352CFA">
      <w:r>
        <w:separator/>
      </w:r>
    </w:p>
  </w:endnote>
  <w:endnote w:type="continuationSeparator" w:id="0">
    <w:p w14:paraId="65B3527A" w14:textId="77777777" w:rsidR="00352CFA" w:rsidRDefault="00352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English111 Adagio BT">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4208C7" w:rsidRDefault="004208C7"/>
  <w:p w14:paraId="7982F905" w14:textId="77777777" w:rsidR="004208C7" w:rsidRDefault="004208C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3156175"/>
      <w:docPartObj>
        <w:docPartGallery w:val="Page Numbers (Bottom of Page)"/>
        <w:docPartUnique/>
      </w:docPartObj>
    </w:sdtPr>
    <w:sdtContent>
      <w:p w14:paraId="37813469" w14:textId="3AE9A765" w:rsidR="007967E8" w:rsidRDefault="007967E8">
        <w:pPr>
          <w:pStyle w:val="Pidipagina"/>
          <w:jc w:val="right"/>
        </w:pPr>
        <w:r>
          <w:fldChar w:fldCharType="begin"/>
        </w:r>
        <w:r>
          <w:instrText>PAGE   \* MERGEFORMAT</w:instrText>
        </w:r>
        <w:r>
          <w:fldChar w:fldCharType="separate"/>
        </w:r>
        <w:r w:rsidR="00F87889">
          <w:rPr>
            <w:noProof/>
          </w:rPr>
          <w:t>6</w:t>
        </w:r>
        <w:r>
          <w:fldChar w:fldCharType="end"/>
        </w:r>
      </w:p>
    </w:sdtContent>
  </w:sdt>
  <w:p w14:paraId="2BBCCEC0" w14:textId="77777777" w:rsidR="004208C7" w:rsidRDefault="004208C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FA8DFD" w14:textId="77777777" w:rsidR="00352CFA" w:rsidRDefault="00352CFA">
      <w:r>
        <w:separator/>
      </w:r>
    </w:p>
  </w:footnote>
  <w:footnote w:type="continuationSeparator" w:id="0">
    <w:p w14:paraId="0189C404" w14:textId="77777777" w:rsidR="00352CFA" w:rsidRDefault="00352C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2"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3"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4" w15:restartNumberingAfterBreak="0">
    <w:nsid w:val="18C27E0F"/>
    <w:multiLevelType w:val="hybridMultilevel"/>
    <w:tmpl w:val="D8F6D48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lvl>
    <w:lvl w:ilvl="2">
      <w:start w:val="1"/>
      <w:numFmt w:val="lowerRoman"/>
      <w:lvlText w:val="%3."/>
      <w:lvlJc w:val="right"/>
      <w:pPr>
        <w:ind w:left="567" w:firstLine="1"/>
      </w:pPr>
    </w:lvl>
    <w:lvl w:ilvl="3">
      <w:start w:val="1"/>
      <w:numFmt w:val="decimal"/>
      <w:lvlText w:val="%4."/>
      <w:lvlJc w:val="left"/>
      <w:pPr>
        <w:ind w:left="1136" w:hanging="284"/>
      </w:pPr>
    </w:lvl>
    <w:lvl w:ilvl="4">
      <w:start w:val="1"/>
      <w:numFmt w:val="lowerLetter"/>
      <w:lvlText w:val="%5."/>
      <w:lvlJc w:val="left"/>
      <w:pPr>
        <w:ind w:left="1420" w:hanging="284"/>
      </w:pPr>
    </w:lvl>
    <w:lvl w:ilvl="5">
      <w:start w:val="1"/>
      <w:numFmt w:val="lowerRoman"/>
      <w:lvlText w:val="%6."/>
      <w:lvlJc w:val="right"/>
      <w:pPr>
        <w:ind w:left="1704" w:hanging="284"/>
      </w:pPr>
    </w:lvl>
    <w:lvl w:ilvl="6">
      <w:start w:val="1"/>
      <w:numFmt w:val="decimal"/>
      <w:lvlText w:val="%7."/>
      <w:lvlJc w:val="left"/>
      <w:pPr>
        <w:ind w:left="284" w:hanging="284"/>
      </w:pPr>
      <w:rPr>
        <w:b w:val="0"/>
        <w:bCs w:val="0"/>
      </w:rPr>
    </w:lvl>
    <w:lvl w:ilvl="7">
      <w:start w:val="1"/>
      <w:numFmt w:val="lowerLetter"/>
      <w:lvlText w:val="%8."/>
      <w:lvlJc w:val="left"/>
      <w:pPr>
        <w:ind w:left="2272" w:hanging="284"/>
      </w:pPr>
    </w:lvl>
    <w:lvl w:ilvl="8">
      <w:start w:val="1"/>
      <w:numFmt w:val="lowerRoman"/>
      <w:lvlText w:val="%9."/>
      <w:lvlJc w:val="right"/>
      <w:pPr>
        <w:ind w:left="2556" w:hanging="284"/>
      </w:pPr>
    </w:lvl>
  </w:abstractNum>
  <w:abstractNum w:abstractNumId="7"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64F26E45"/>
    <w:multiLevelType w:val="hybridMultilevel"/>
    <w:tmpl w:val="F63E3768"/>
    <w:lvl w:ilvl="0" w:tplc="0D3E6EE2">
      <w:start w:val="1"/>
      <w:numFmt w:val="decimal"/>
      <w:pStyle w:val="Numeroelenco"/>
      <w:lvlText w:val="%1."/>
      <w:lvlJc w:val="left"/>
      <w:pPr>
        <w:tabs>
          <w:tab w:val="num" w:pos="360"/>
        </w:tabs>
        <w:ind w:left="360" w:hanging="360"/>
      </w:pPr>
      <w:rPr>
        <w:rFonts w:ascii="Verdana" w:hAnsi="Verdana" w:cs="Calibri" w:hint="default"/>
        <w:i w:val="0"/>
        <w:strike w:val="0"/>
        <w:dstrike w:val="0"/>
        <w:color w:val="auto"/>
        <w:u w:val="none"/>
        <w:effect w:val="none"/>
      </w:rPr>
    </w:lvl>
    <w:lvl w:ilvl="1" w:tplc="04100003">
      <w:numFmt w:val="decimal"/>
      <w:lvlText w:val="o"/>
      <w:lvlJc w:val="left"/>
      <w:pPr>
        <w:tabs>
          <w:tab w:val="num" w:pos="1800"/>
        </w:tabs>
        <w:ind w:left="1800" w:hanging="360"/>
      </w:pPr>
      <w:rPr>
        <w:rFonts w:ascii="Courier New" w:hAnsi="Courier New" w:cs="Courier New" w:hint="default"/>
      </w:rPr>
    </w:lvl>
    <w:lvl w:ilvl="2" w:tplc="04100005">
      <w:numFmt w:val="decimal"/>
      <w:lvlText w:val=""/>
      <w:lvlJc w:val="left"/>
      <w:pPr>
        <w:tabs>
          <w:tab w:val="num" w:pos="2520"/>
        </w:tabs>
        <w:ind w:left="2520" w:hanging="360"/>
      </w:pPr>
      <w:rPr>
        <w:rFonts w:ascii="Wingdings" w:hAnsi="Wingdings" w:hint="default"/>
      </w:rPr>
    </w:lvl>
    <w:lvl w:ilvl="3" w:tplc="04100001">
      <w:numFmt w:val="decimal"/>
      <w:lvlText w:val=""/>
      <w:lvlJc w:val="left"/>
      <w:pPr>
        <w:tabs>
          <w:tab w:val="num" w:pos="3240"/>
        </w:tabs>
        <w:ind w:left="3240" w:hanging="360"/>
      </w:pPr>
      <w:rPr>
        <w:rFonts w:ascii="Symbol" w:hAnsi="Symbol" w:hint="default"/>
      </w:rPr>
    </w:lvl>
    <w:lvl w:ilvl="4" w:tplc="04100003">
      <w:numFmt w:val="decimal"/>
      <w:lvlText w:val="o"/>
      <w:lvlJc w:val="left"/>
      <w:pPr>
        <w:tabs>
          <w:tab w:val="num" w:pos="3960"/>
        </w:tabs>
        <w:ind w:left="3960" w:hanging="360"/>
      </w:pPr>
      <w:rPr>
        <w:rFonts w:ascii="Courier New" w:hAnsi="Courier New" w:cs="Courier New" w:hint="default"/>
      </w:rPr>
    </w:lvl>
    <w:lvl w:ilvl="5" w:tplc="04100005">
      <w:numFmt w:val="decimal"/>
      <w:lvlText w:val=""/>
      <w:lvlJc w:val="left"/>
      <w:pPr>
        <w:tabs>
          <w:tab w:val="num" w:pos="4680"/>
        </w:tabs>
        <w:ind w:left="4680" w:hanging="360"/>
      </w:pPr>
      <w:rPr>
        <w:rFonts w:ascii="Wingdings" w:hAnsi="Wingdings" w:hint="default"/>
      </w:rPr>
    </w:lvl>
    <w:lvl w:ilvl="6" w:tplc="04100001">
      <w:numFmt w:val="decimal"/>
      <w:lvlText w:val=""/>
      <w:lvlJc w:val="left"/>
      <w:pPr>
        <w:tabs>
          <w:tab w:val="num" w:pos="5400"/>
        </w:tabs>
        <w:ind w:left="5400" w:hanging="360"/>
      </w:pPr>
      <w:rPr>
        <w:rFonts w:ascii="Symbol" w:hAnsi="Symbol" w:hint="default"/>
      </w:rPr>
    </w:lvl>
    <w:lvl w:ilvl="7" w:tplc="04100003">
      <w:numFmt w:val="decimal"/>
      <w:lvlText w:val="o"/>
      <w:lvlJc w:val="left"/>
      <w:pPr>
        <w:tabs>
          <w:tab w:val="num" w:pos="6120"/>
        </w:tabs>
        <w:ind w:left="6120" w:hanging="360"/>
      </w:pPr>
      <w:rPr>
        <w:rFonts w:ascii="Courier New" w:hAnsi="Courier New" w:cs="Courier New" w:hint="default"/>
      </w:rPr>
    </w:lvl>
    <w:lvl w:ilvl="8" w:tplc="04100005">
      <w:numFmt w:val="decimal"/>
      <w:lvlText w:val=""/>
      <w:lvlJc w:val="left"/>
      <w:pPr>
        <w:tabs>
          <w:tab w:val="num" w:pos="6840"/>
        </w:tabs>
        <w:ind w:left="6840" w:hanging="360"/>
      </w:pPr>
      <w:rPr>
        <w:rFonts w:ascii="Wingdings" w:hAnsi="Wingdings" w:hint="default"/>
      </w:rPr>
    </w:lvl>
  </w:abstractNum>
  <w:abstractNum w:abstractNumId="9" w15:restartNumberingAfterBreak="0">
    <w:nsid w:val="6F02781A"/>
    <w:multiLevelType w:val="hybridMultilevel"/>
    <w:tmpl w:val="9A8C51E2"/>
    <w:lvl w:ilvl="0" w:tplc="D9A8C010">
      <w:start w:val="27"/>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C8CCCC44">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0410001B">
      <w:start w:val="1"/>
      <w:numFmt w:val="lowerRoman"/>
      <w:lvlText w:val="%3."/>
      <w:lvlJc w:val="right"/>
      <w:pPr>
        <w:tabs>
          <w:tab w:val="num" w:pos="1800"/>
        </w:tabs>
        <w:ind w:left="1800" w:hanging="180"/>
      </w:pPr>
    </w:lvl>
    <w:lvl w:ilvl="3" w:tplc="0410000F">
      <w:start w:val="1"/>
      <w:numFmt w:val="decimal"/>
      <w:lvlText w:val="%4."/>
      <w:lvlJc w:val="left"/>
      <w:pPr>
        <w:tabs>
          <w:tab w:val="num" w:pos="2520"/>
        </w:tabs>
        <w:ind w:left="2520" w:hanging="360"/>
      </w:pPr>
    </w:lvl>
    <w:lvl w:ilvl="4" w:tplc="04100019">
      <w:start w:val="1"/>
      <w:numFmt w:val="lowerLetter"/>
      <w:lvlText w:val="%5."/>
      <w:lvlJc w:val="left"/>
      <w:pPr>
        <w:tabs>
          <w:tab w:val="num" w:pos="3240"/>
        </w:tabs>
        <w:ind w:left="3240" w:hanging="360"/>
      </w:pPr>
    </w:lvl>
    <w:lvl w:ilvl="5" w:tplc="0410001B">
      <w:start w:val="1"/>
      <w:numFmt w:val="lowerRoman"/>
      <w:lvlText w:val="%6."/>
      <w:lvlJc w:val="right"/>
      <w:pPr>
        <w:tabs>
          <w:tab w:val="num" w:pos="3960"/>
        </w:tabs>
        <w:ind w:left="3960" w:hanging="180"/>
      </w:pPr>
    </w:lvl>
    <w:lvl w:ilvl="6" w:tplc="0410000F">
      <w:start w:val="1"/>
      <w:numFmt w:val="decimal"/>
      <w:lvlText w:val="%7."/>
      <w:lvlJc w:val="left"/>
      <w:pPr>
        <w:tabs>
          <w:tab w:val="num" w:pos="4680"/>
        </w:tabs>
        <w:ind w:left="4680" w:hanging="360"/>
      </w:pPr>
    </w:lvl>
    <w:lvl w:ilvl="7" w:tplc="04100019">
      <w:start w:val="1"/>
      <w:numFmt w:val="lowerLetter"/>
      <w:lvlText w:val="%8."/>
      <w:lvlJc w:val="left"/>
      <w:pPr>
        <w:tabs>
          <w:tab w:val="num" w:pos="5400"/>
        </w:tabs>
        <w:ind w:left="5400" w:hanging="360"/>
      </w:pPr>
    </w:lvl>
    <w:lvl w:ilvl="8" w:tplc="0410001B">
      <w:start w:val="1"/>
      <w:numFmt w:val="lowerRoman"/>
      <w:lvlText w:val="%9."/>
      <w:lvlJc w:val="right"/>
      <w:pPr>
        <w:tabs>
          <w:tab w:val="num" w:pos="6120"/>
        </w:tabs>
        <w:ind w:left="6120" w:hanging="180"/>
      </w:pPr>
    </w:lvl>
  </w:abstractNum>
  <w:abstractNum w:abstractNumId="10" w15:restartNumberingAfterBreak="0">
    <w:nsid w:val="717D18BF"/>
    <w:multiLevelType w:val="multilevel"/>
    <w:tmpl w:val="FC5C0A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47365636">
    <w:abstractNumId w:val="8"/>
  </w:num>
  <w:num w:numId="2" w16cid:durableId="1147549500">
    <w:abstractNumId w:val="9"/>
    <w:lvlOverride w:ilvl="0">
      <w:startOverride w:val="2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250786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413212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9771296">
    <w:abstractNumId w:val="7"/>
  </w:num>
  <w:num w:numId="6" w16cid:durableId="2062433878">
    <w:abstractNumId w:val="10"/>
  </w:num>
  <w:num w:numId="7" w16cid:durableId="1721905682">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06B"/>
    <w:rsid w:val="000012FF"/>
    <w:rsid w:val="00002828"/>
    <w:rsid w:val="00010D73"/>
    <w:rsid w:val="0001314D"/>
    <w:rsid w:val="0001443F"/>
    <w:rsid w:val="00015BCA"/>
    <w:rsid w:val="00015D2C"/>
    <w:rsid w:val="00016658"/>
    <w:rsid w:val="00021EB3"/>
    <w:rsid w:val="00022FEC"/>
    <w:rsid w:val="0003018C"/>
    <w:rsid w:val="000309DF"/>
    <w:rsid w:val="00031FEB"/>
    <w:rsid w:val="000371CE"/>
    <w:rsid w:val="00046B4A"/>
    <w:rsid w:val="00047934"/>
    <w:rsid w:val="0005084A"/>
    <w:rsid w:val="00051A9E"/>
    <w:rsid w:val="00051CAE"/>
    <w:rsid w:val="00051E72"/>
    <w:rsid w:val="000534AD"/>
    <w:rsid w:val="00053556"/>
    <w:rsid w:val="000539ED"/>
    <w:rsid w:val="00053DE3"/>
    <w:rsid w:val="00053E60"/>
    <w:rsid w:val="000564C9"/>
    <w:rsid w:val="00056833"/>
    <w:rsid w:val="00062E4A"/>
    <w:rsid w:val="000670A5"/>
    <w:rsid w:val="0007048C"/>
    <w:rsid w:val="00072224"/>
    <w:rsid w:val="000736AB"/>
    <w:rsid w:val="00074CDD"/>
    <w:rsid w:val="0007706B"/>
    <w:rsid w:val="0008242F"/>
    <w:rsid w:val="00084795"/>
    <w:rsid w:val="0009246B"/>
    <w:rsid w:val="00093B8A"/>
    <w:rsid w:val="000A19BA"/>
    <w:rsid w:val="000A2C09"/>
    <w:rsid w:val="000A74CB"/>
    <w:rsid w:val="000B12C5"/>
    <w:rsid w:val="000B480F"/>
    <w:rsid w:val="000B60F8"/>
    <w:rsid w:val="000B6C44"/>
    <w:rsid w:val="000B6E34"/>
    <w:rsid w:val="000C0039"/>
    <w:rsid w:val="000C11ED"/>
    <w:rsid w:val="000C26CA"/>
    <w:rsid w:val="000C2DBB"/>
    <w:rsid w:val="000C7368"/>
    <w:rsid w:val="000D1AFB"/>
    <w:rsid w:val="000D5BE5"/>
    <w:rsid w:val="000D7C03"/>
    <w:rsid w:val="000E1E4D"/>
    <w:rsid w:val="000E246B"/>
    <w:rsid w:val="000E446C"/>
    <w:rsid w:val="000F0CA0"/>
    <w:rsid w:val="000F2156"/>
    <w:rsid w:val="000F4537"/>
    <w:rsid w:val="000F4D89"/>
    <w:rsid w:val="000F59F8"/>
    <w:rsid w:val="000F5E3D"/>
    <w:rsid w:val="000F5F5D"/>
    <w:rsid w:val="000F6179"/>
    <w:rsid w:val="000F6876"/>
    <w:rsid w:val="000F7F3B"/>
    <w:rsid w:val="00100384"/>
    <w:rsid w:val="00101744"/>
    <w:rsid w:val="00104CEA"/>
    <w:rsid w:val="00112288"/>
    <w:rsid w:val="00112BBD"/>
    <w:rsid w:val="00114DF5"/>
    <w:rsid w:val="0012335E"/>
    <w:rsid w:val="001260DF"/>
    <w:rsid w:val="00131078"/>
    <w:rsid w:val="00132B57"/>
    <w:rsid w:val="001335C6"/>
    <w:rsid w:val="00133C52"/>
    <w:rsid w:val="00135167"/>
    <w:rsid w:val="001352AB"/>
    <w:rsid w:val="00140B98"/>
    <w:rsid w:val="001422AF"/>
    <w:rsid w:val="001451B9"/>
    <w:rsid w:val="001508F3"/>
    <w:rsid w:val="00154F0E"/>
    <w:rsid w:val="00157BF6"/>
    <w:rsid w:val="00160EA8"/>
    <w:rsid w:val="001622AF"/>
    <w:rsid w:val="00164BD8"/>
    <w:rsid w:val="00164CA6"/>
    <w:rsid w:val="00167C80"/>
    <w:rsid w:val="00174486"/>
    <w:rsid w:val="00174541"/>
    <w:rsid w:val="00175FFB"/>
    <w:rsid w:val="00182723"/>
    <w:rsid w:val="00183184"/>
    <w:rsid w:val="00185A49"/>
    <w:rsid w:val="00186225"/>
    <w:rsid w:val="0018773E"/>
    <w:rsid w:val="00191CA1"/>
    <w:rsid w:val="001A58C3"/>
    <w:rsid w:val="001A5909"/>
    <w:rsid w:val="001A6378"/>
    <w:rsid w:val="001B1257"/>
    <w:rsid w:val="001B1415"/>
    <w:rsid w:val="001B484F"/>
    <w:rsid w:val="001B7378"/>
    <w:rsid w:val="001C0302"/>
    <w:rsid w:val="001C36B4"/>
    <w:rsid w:val="001C3E78"/>
    <w:rsid w:val="001C52F4"/>
    <w:rsid w:val="001C6C49"/>
    <w:rsid w:val="001D4B64"/>
    <w:rsid w:val="001D6B50"/>
    <w:rsid w:val="001D7254"/>
    <w:rsid w:val="001E52E4"/>
    <w:rsid w:val="001E7FE8"/>
    <w:rsid w:val="001F16A2"/>
    <w:rsid w:val="001F207B"/>
    <w:rsid w:val="001F6C2D"/>
    <w:rsid w:val="00200B83"/>
    <w:rsid w:val="00207849"/>
    <w:rsid w:val="00210607"/>
    <w:rsid w:val="00211108"/>
    <w:rsid w:val="00213B82"/>
    <w:rsid w:val="00213C1D"/>
    <w:rsid w:val="00214232"/>
    <w:rsid w:val="0021548E"/>
    <w:rsid w:val="0021559E"/>
    <w:rsid w:val="00216C6F"/>
    <w:rsid w:val="00217C76"/>
    <w:rsid w:val="00222A56"/>
    <w:rsid w:val="002247FE"/>
    <w:rsid w:val="00225146"/>
    <w:rsid w:val="00226CB3"/>
    <w:rsid w:val="0023285D"/>
    <w:rsid w:val="00240337"/>
    <w:rsid w:val="0024391D"/>
    <w:rsid w:val="0025352F"/>
    <w:rsid w:val="002539BB"/>
    <w:rsid w:val="002550D6"/>
    <w:rsid w:val="00255CE2"/>
    <w:rsid w:val="0025698C"/>
    <w:rsid w:val="0026467A"/>
    <w:rsid w:val="00265864"/>
    <w:rsid w:val="002708A6"/>
    <w:rsid w:val="002772BD"/>
    <w:rsid w:val="00282A21"/>
    <w:rsid w:val="002860BF"/>
    <w:rsid w:val="00286C40"/>
    <w:rsid w:val="0029126B"/>
    <w:rsid w:val="0029332E"/>
    <w:rsid w:val="002943C2"/>
    <w:rsid w:val="00297481"/>
    <w:rsid w:val="002A014D"/>
    <w:rsid w:val="002A06BC"/>
    <w:rsid w:val="002A6748"/>
    <w:rsid w:val="002A6EC7"/>
    <w:rsid w:val="002B0440"/>
    <w:rsid w:val="002B13C0"/>
    <w:rsid w:val="002B206B"/>
    <w:rsid w:val="002B3171"/>
    <w:rsid w:val="002B684C"/>
    <w:rsid w:val="002C1C92"/>
    <w:rsid w:val="002C1E86"/>
    <w:rsid w:val="002C6CC1"/>
    <w:rsid w:val="002D308E"/>
    <w:rsid w:val="002D472B"/>
    <w:rsid w:val="002D473A"/>
    <w:rsid w:val="002D4CE9"/>
    <w:rsid w:val="002D786D"/>
    <w:rsid w:val="002E1891"/>
    <w:rsid w:val="002E1DEB"/>
    <w:rsid w:val="002E430A"/>
    <w:rsid w:val="002E5DB6"/>
    <w:rsid w:val="002F1D22"/>
    <w:rsid w:val="002F49B3"/>
    <w:rsid w:val="002F66C4"/>
    <w:rsid w:val="00300F45"/>
    <w:rsid w:val="00304B62"/>
    <w:rsid w:val="0030701D"/>
    <w:rsid w:val="003257CF"/>
    <w:rsid w:val="00326277"/>
    <w:rsid w:val="00336F0F"/>
    <w:rsid w:val="0034109B"/>
    <w:rsid w:val="00344731"/>
    <w:rsid w:val="0034552C"/>
    <w:rsid w:val="003469AB"/>
    <w:rsid w:val="00347262"/>
    <w:rsid w:val="00351652"/>
    <w:rsid w:val="00351867"/>
    <w:rsid w:val="00352CFA"/>
    <w:rsid w:val="00353A20"/>
    <w:rsid w:val="00355615"/>
    <w:rsid w:val="00356386"/>
    <w:rsid w:val="0035659B"/>
    <w:rsid w:val="00361D26"/>
    <w:rsid w:val="00363B1F"/>
    <w:rsid w:val="0036522E"/>
    <w:rsid w:val="00367396"/>
    <w:rsid w:val="003709D8"/>
    <w:rsid w:val="003726C9"/>
    <w:rsid w:val="00373832"/>
    <w:rsid w:val="00374926"/>
    <w:rsid w:val="00376169"/>
    <w:rsid w:val="00380B8B"/>
    <w:rsid w:val="003824FF"/>
    <w:rsid w:val="00382EC8"/>
    <w:rsid w:val="00383ADD"/>
    <w:rsid w:val="00384862"/>
    <w:rsid w:val="003908A5"/>
    <w:rsid w:val="00392E1C"/>
    <w:rsid w:val="00395933"/>
    <w:rsid w:val="003A007F"/>
    <w:rsid w:val="003A01DE"/>
    <w:rsid w:val="003A1779"/>
    <w:rsid w:val="003A433E"/>
    <w:rsid w:val="003A5D3A"/>
    <w:rsid w:val="003B3659"/>
    <w:rsid w:val="003B79E2"/>
    <w:rsid w:val="003C0DE3"/>
    <w:rsid w:val="003C385C"/>
    <w:rsid w:val="003C47E7"/>
    <w:rsid w:val="003C5971"/>
    <w:rsid w:val="003C60F6"/>
    <w:rsid w:val="003C7A75"/>
    <w:rsid w:val="003C7E46"/>
    <w:rsid w:val="003D123E"/>
    <w:rsid w:val="003D3743"/>
    <w:rsid w:val="003D4352"/>
    <w:rsid w:val="003E18F4"/>
    <w:rsid w:val="003E2DA4"/>
    <w:rsid w:val="003E2E35"/>
    <w:rsid w:val="003E5C47"/>
    <w:rsid w:val="003F2D21"/>
    <w:rsid w:val="003F5439"/>
    <w:rsid w:val="00405A34"/>
    <w:rsid w:val="004076E9"/>
    <w:rsid w:val="00414813"/>
    <w:rsid w:val="00416DC1"/>
    <w:rsid w:val="004208C7"/>
    <w:rsid w:val="0042568D"/>
    <w:rsid w:val="00430C48"/>
    <w:rsid w:val="00433881"/>
    <w:rsid w:val="00433CB5"/>
    <w:rsid w:val="00435CFB"/>
    <w:rsid w:val="00436EDD"/>
    <w:rsid w:val="0044224C"/>
    <w:rsid w:val="00443639"/>
    <w:rsid w:val="00443DE4"/>
    <w:rsid w:val="00446355"/>
    <w:rsid w:val="0044774A"/>
    <w:rsid w:val="004563DD"/>
    <w:rsid w:val="00462440"/>
    <w:rsid w:val="004652D3"/>
    <w:rsid w:val="004657B2"/>
    <w:rsid w:val="004722C2"/>
    <w:rsid w:val="00473A05"/>
    <w:rsid w:val="00480FD4"/>
    <w:rsid w:val="00484CE2"/>
    <w:rsid w:val="00485D17"/>
    <w:rsid w:val="004914CB"/>
    <w:rsid w:val="00495A93"/>
    <w:rsid w:val="00497369"/>
    <w:rsid w:val="004A4A9E"/>
    <w:rsid w:val="004A5D71"/>
    <w:rsid w:val="004A61EC"/>
    <w:rsid w:val="004A786E"/>
    <w:rsid w:val="004B09C3"/>
    <w:rsid w:val="004B5569"/>
    <w:rsid w:val="004B62EF"/>
    <w:rsid w:val="004C01A7"/>
    <w:rsid w:val="004C4D67"/>
    <w:rsid w:val="004C65FE"/>
    <w:rsid w:val="004D18E3"/>
    <w:rsid w:val="004D1C0F"/>
    <w:rsid w:val="004D539A"/>
    <w:rsid w:val="004D5E90"/>
    <w:rsid w:val="004E105E"/>
    <w:rsid w:val="004E4B1A"/>
    <w:rsid w:val="004E6955"/>
    <w:rsid w:val="004F7A83"/>
    <w:rsid w:val="00503E82"/>
    <w:rsid w:val="00504B83"/>
    <w:rsid w:val="00505644"/>
    <w:rsid w:val="005057E0"/>
    <w:rsid w:val="005104C0"/>
    <w:rsid w:val="0051112D"/>
    <w:rsid w:val="0051572A"/>
    <w:rsid w:val="00520DBD"/>
    <w:rsid w:val="00520F00"/>
    <w:rsid w:val="00521B20"/>
    <w:rsid w:val="00525018"/>
    <w:rsid w:val="00526196"/>
    <w:rsid w:val="005263CD"/>
    <w:rsid w:val="0052773A"/>
    <w:rsid w:val="00527AAD"/>
    <w:rsid w:val="00527FAF"/>
    <w:rsid w:val="00530745"/>
    <w:rsid w:val="00530FD5"/>
    <w:rsid w:val="00535EF8"/>
    <w:rsid w:val="00543DF4"/>
    <w:rsid w:val="00547C3A"/>
    <w:rsid w:val="00551462"/>
    <w:rsid w:val="005528BF"/>
    <w:rsid w:val="005540B3"/>
    <w:rsid w:val="0055517D"/>
    <w:rsid w:val="00557E4E"/>
    <w:rsid w:val="005603E9"/>
    <w:rsid w:val="00560F4E"/>
    <w:rsid w:val="00561EFF"/>
    <w:rsid w:val="00565200"/>
    <w:rsid w:val="00566D97"/>
    <w:rsid w:val="00567DE5"/>
    <w:rsid w:val="00567E59"/>
    <w:rsid w:val="005730EB"/>
    <w:rsid w:val="005742C3"/>
    <w:rsid w:val="00575CD4"/>
    <w:rsid w:val="00576F0F"/>
    <w:rsid w:val="00577B94"/>
    <w:rsid w:val="00583A1F"/>
    <w:rsid w:val="00585647"/>
    <w:rsid w:val="00585A3D"/>
    <w:rsid w:val="00585C3D"/>
    <w:rsid w:val="00591734"/>
    <w:rsid w:val="00591CC1"/>
    <w:rsid w:val="005938E5"/>
    <w:rsid w:val="005A4B10"/>
    <w:rsid w:val="005A5AB6"/>
    <w:rsid w:val="005A7F30"/>
    <w:rsid w:val="005B65B5"/>
    <w:rsid w:val="005C77DE"/>
    <w:rsid w:val="005D551A"/>
    <w:rsid w:val="005D742D"/>
    <w:rsid w:val="005E0503"/>
    <w:rsid w:val="005E12B3"/>
    <w:rsid w:val="005E1542"/>
    <w:rsid w:val="005E1624"/>
    <w:rsid w:val="005E1D00"/>
    <w:rsid w:val="005E1E0C"/>
    <w:rsid w:val="005E2288"/>
    <w:rsid w:val="005E387E"/>
    <w:rsid w:val="005E53CE"/>
    <w:rsid w:val="005E721D"/>
    <w:rsid w:val="005F5051"/>
    <w:rsid w:val="005F72D5"/>
    <w:rsid w:val="006008A3"/>
    <w:rsid w:val="00604D3F"/>
    <w:rsid w:val="00605CA8"/>
    <w:rsid w:val="00605DE5"/>
    <w:rsid w:val="00606B2E"/>
    <w:rsid w:val="00607877"/>
    <w:rsid w:val="006105EA"/>
    <w:rsid w:val="0061268E"/>
    <w:rsid w:val="00613E0F"/>
    <w:rsid w:val="006149C4"/>
    <w:rsid w:val="006157D9"/>
    <w:rsid w:val="006167AA"/>
    <w:rsid w:val="00622551"/>
    <w:rsid w:val="0062260B"/>
    <w:rsid w:val="0062483F"/>
    <w:rsid w:val="00632BF9"/>
    <w:rsid w:val="00632F5C"/>
    <w:rsid w:val="00635CBB"/>
    <w:rsid w:val="006363E1"/>
    <w:rsid w:val="006378DA"/>
    <w:rsid w:val="00637EE7"/>
    <w:rsid w:val="00647912"/>
    <w:rsid w:val="0065050C"/>
    <w:rsid w:val="0065467C"/>
    <w:rsid w:val="00660340"/>
    <w:rsid w:val="0066271B"/>
    <w:rsid w:val="00663BD8"/>
    <w:rsid w:val="006648CD"/>
    <w:rsid w:val="0067471F"/>
    <w:rsid w:val="00674BB2"/>
    <w:rsid w:val="006759A4"/>
    <w:rsid w:val="006761FD"/>
    <w:rsid w:val="0067699A"/>
    <w:rsid w:val="0068062A"/>
    <w:rsid w:val="006807C6"/>
    <w:rsid w:val="00683118"/>
    <w:rsid w:val="00691032"/>
    <w:rsid w:val="00692070"/>
    <w:rsid w:val="0069227D"/>
    <w:rsid w:val="006A0432"/>
    <w:rsid w:val="006A149B"/>
    <w:rsid w:val="006A73FD"/>
    <w:rsid w:val="006B0653"/>
    <w:rsid w:val="006B162F"/>
    <w:rsid w:val="006B2F2A"/>
    <w:rsid w:val="006B7D8C"/>
    <w:rsid w:val="006B7FC2"/>
    <w:rsid w:val="006C0DCD"/>
    <w:rsid w:val="006C1D43"/>
    <w:rsid w:val="006C1E40"/>
    <w:rsid w:val="006C4CA0"/>
    <w:rsid w:val="006C761E"/>
    <w:rsid w:val="006D04D6"/>
    <w:rsid w:val="006D415B"/>
    <w:rsid w:val="006D4AC3"/>
    <w:rsid w:val="006E010C"/>
    <w:rsid w:val="006E02C5"/>
    <w:rsid w:val="006E0673"/>
    <w:rsid w:val="006E33D9"/>
    <w:rsid w:val="006E4E92"/>
    <w:rsid w:val="006F05B1"/>
    <w:rsid w:val="007018B7"/>
    <w:rsid w:val="007026DF"/>
    <w:rsid w:val="00705188"/>
    <w:rsid w:val="00705427"/>
    <w:rsid w:val="00706853"/>
    <w:rsid w:val="00706DD4"/>
    <w:rsid w:val="00710D1C"/>
    <w:rsid w:val="00717756"/>
    <w:rsid w:val="0072474A"/>
    <w:rsid w:val="00725408"/>
    <w:rsid w:val="00725C14"/>
    <w:rsid w:val="0072785A"/>
    <w:rsid w:val="00731440"/>
    <w:rsid w:val="00733D1B"/>
    <w:rsid w:val="00735FFF"/>
    <w:rsid w:val="00740439"/>
    <w:rsid w:val="00740888"/>
    <w:rsid w:val="00743857"/>
    <w:rsid w:val="007456E6"/>
    <w:rsid w:val="00747847"/>
    <w:rsid w:val="00750EBA"/>
    <w:rsid w:val="00754BC2"/>
    <w:rsid w:val="00760189"/>
    <w:rsid w:val="00761BC7"/>
    <w:rsid w:val="0076314A"/>
    <w:rsid w:val="0076508D"/>
    <w:rsid w:val="007651AC"/>
    <w:rsid w:val="007676DE"/>
    <w:rsid w:val="00770331"/>
    <w:rsid w:val="00772936"/>
    <w:rsid w:val="00774239"/>
    <w:rsid w:val="00775397"/>
    <w:rsid w:val="0077662D"/>
    <w:rsid w:val="00777992"/>
    <w:rsid w:val="0079013C"/>
    <w:rsid w:val="0079230A"/>
    <w:rsid w:val="007927F5"/>
    <w:rsid w:val="007967E8"/>
    <w:rsid w:val="00796D2C"/>
    <w:rsid w:val="007A3EDB"/>
    <w:rsid w:val="007B4259"/>
    <w:rsid w:val="007B4C06"/>
    <w:rsid w:val="007B57C2"/>
    <w:rsid w:val="007B59D8"/>
    <w:rsid w:val="007C09AC"/>
    <w:rsid w:val="007C4C5B"/>
    <w:rsid w:val="007C780D"/>
    <w:rsid w:val="007D3843"/>
    <w:rsid w:val="007D74F4"/>
    <w:rsid w:val="007D7C11"/>
    <w:rsid w:val="007E040F"/>
    <w:rsid w:val="007E0636"/>
    <w:rsid w:val="007E2352"/>
    <w:rsid w:val="007E6F99"/>
    <w:rsid w:val="007F17F0"/>
    <w:rsid w:val="007F24B6"/>
    <w:rsid w:val="007F5DF0"/>
    <w:rsid w:val="007F6DF6"/>
    <w:rsid w:val="00801BA6"/>
    <w:rsid w:val="00811416"/>
    <w:rsid w:val="0081476C"/>
    <w:rsid w:val="00815D29"/>
    <w:rsid w:val="00821861"/>
    <w:rsid w:val="00821BBE"/>
    <w:rsid w:val="00822BEF"/>
    <w:rsid w:val="00825E4C"/>
    <w:rsid w:val="0082652D"/>
    <w:rsid w:val="008303A6"/>
    <w:rsid w:val="00831FA2"/>
    <w:rsid w:val="00832733"/>
    <w:rsid w:val="00833F44"/>
    <w:rsid w:val="0083680A"/>
    <w:rsid w:val="00842499"/>
    <w:rsid w:val="00842E3A"/>
    <w:rsid w:val="008459E3"/>
    <w:rsid w:val="00845C34"/>
    <w:rsid w:val="00847E8A"/>
    <w:rsid w:val="008501A3"/>
    <w:rsid w:val="0085293C"/>
    <w:rsid w:val="00854281"/>
    <w:rsid w:val="00854B7C"/>
    <w:rsid w:val="00854D72"/>
    <w:rsid w:val="00855040"/>
    <w:rsid w:val="00860CF4"/>
    <w:rsid w:val="008636B5"/>
    <w:rsid w:val="008664A2"/>
    <w:rsid w:val="0086776E"/>
    <w:rsid w:val="00871E16"/>
    <w:rsid w:val="00872F50"/>
    <w:rsid w:val="00874365"/>
    <w:rsid w:val="00875E5A"/>
    <w:rsid w:val="00876CF5"/>
    <w:rsid w:val="008805AA"/>
    <w:rsid w:val="00881E62"/>
    <w:rsid w:val="00883FF4"/>
    <w:rsid w:val="00894D01"/>
    <w:rsid w:val="008976D9"/>
    <w:rsid w:val="00897BDF"/>
    <w:rsid w:val="008A1E97"/>
    <w:rsid w:val="008A25A6"/>
    <w:rsid w:val="008A5BB0"/>
    <w:rsid w:val="008B1FC8"/>
    <w:rsid w:val="008B37FD"/>
    <w:rsid w:val="008B6767"/>
    <w:rsid w:val="008B67E9"/>
    <w:rsid w:val="008C0440"/>
    <w:rsid w:val="008C1400"/>
    <w:rsid w:val="008D1317"/>
    <w:rsid w:val="008E0DE5"/>
    <w:rsid w:val="008E6672"/>
    <w:rsid w:val="008E7578"/>
    <w:rsid w:val="008F28B1"/>
    <w:rsid w:val="008F3CD8"/>
    <w:rsid w:val="008F7B5F"/>
    <w:rsid w:val="0090455C"/>
    <w:rsid w:val="00906BD1"/>
    <w:rsid w:val="009105E1"/>
    <w:rsid w:val="0091078D"/>
    <w:rsid w:val="00923596"/>
    <w:rsid w:val="009246DD"/>
    <w:rsid w:val="0093431C"/>
    <w:rsid w:val="0093565D"/>
    <w:rsid w:val="00940667"/>
    <w:rsid w:val="00941128"/>
    <w:rsid w:val="0094182D"/>
    <w:rsid w:val="00942D93"/>
    <w:rsid w:val="009454DE"/>
    <w:rsid w:val="00947939"/>
    <w:rsid w:val="00955B20"/>
    <w:rsid w:val="00956EC5"/>
    <w:rsid w:val="00964DE6"/>
    <w:rsid w:val="00971485"/>
    <w:rsid w:val="0097360E"/>
    <w:rsid w:val="00980B3C"/>
    <w:rsid w:val="0098483C"/>
    <w:rsid w:val="00986B21"/>
    <w:rsid w:val="00990253"/>
    <w:rsid w:val="00990DB4"/>
    <w:rsid w:val="009944D6"/>
    <w:rsid w:val="009958CB"/>
    <w:rsid w:val="00997C40"/>
    <w:rsid w:val="009A0D66"/>
    <w:rsid w:val="009A26AC"/>
    <w:rsid w:val="009B2F7D"/>
    <w:rsid w:val="009B31B2"/>
    <w:rsid w:val="009B3956"/>
    <w:rsid w:val="009C4442"/>
    <w:rsid w:val="009C54FA"/>
    <w:rsid w:val="009C723F"/>
    <w:rsid w:val="009D0487"/>
    <w:rsid w:val="009D102B"/>
    <w:rsid w:val="009D1FFB"/>
    <w:rsid w:val="009D21BE"/>
    <w:rsid w:val="009D22EB"/>
    <w:rsid w:val="009D2CF7"/>
    <w:rsid w:val="009D42CC"/>
    <w:rsid w:val="009D7632"/>
    <w:rsid w:val="009E0216"/>
    <w:rsid w:val="009E4D9E"/>
    <w:rsid w:val="009F0ED6"/>
    <w:rsid w:val="009F477B"/>
    <w:rsid w:val="00A023CC"/>
    <w:rsid w:val="00A02E11"/>
    <w:rsid w:val="00A04904"/>
    <w:rsid w:val="00A10524"/>
    <w:rsid w:val="00A11AC5"/>
    <w:rsid w:val="00A11DB1"/>
    <w:rsid w:val="00A12CD8"/>
    <w:rsid w:val="00A13318"/>
    <w:rsid w:val="00A15AF4"/>
    <w:rsid w:val="00A174A1"/>
    <w:rsid w:val="00A20A7A"/>
    <w:rsid w:val="00A2636E"/>
    <w:rsid w:val="00A31FDE"/>
    <w:rsid w:val="00A32674"/>
    <w:rsid w:val="00A32D87"/>
    <w:rsid w:val="00A403C5"/>
    <w:rsid w:val="00A411C8"/>
    <w:rsid w:val="00A41940"/>
    <w:rsid w:val="00A41BEA"/>
    <w:rsid w:val="00A44878"/>
    <w:rsid w:val="00A4533F"/>
    <w:rsid w:val="00A47531"/>
    <w:rsid w:val="00A47733"/>
    <w:rsid w:val="00A47AA5"/>
    <w:rsid w:val="00A53DA7"/>
    <w:rsid w:val="00A552D6"/>
    <w:rsid w:val="00A5614F"/>
    <w:rsid w:val="00A57F54"/>
    <w:rsid w:val="00A6054A"/>
    <w:rsid w:val="00A6127E"/>
    <w:rsid w:val="00A62F2B"/>
    <w:rsid w:val="00A6464D"/>
    <w:rsid w:val="00A65DF8"/>
    <w:rsid w:val="00A727A8"/>
    <w:rsid w:val="00A76733"/>
    <w:rsid w:val="00A90761"/>
    <w:rsid w:val="00A909FA"/>
    <w:rsid w:val="00A90F34"/>
    <w:rsid w:val="00A91C14"/>
    <w:rsid w:val="00A94E66"/>
    <w:rsid w:val="00AA3F35"/>
    <w:rsid w:val="00AA6CCD"/>
    <w:rsid w:val="00AB15FB"/>
    <w:rsid w:val="00AB3F38"/>
    <w:rsid w:val="00AB76C8"/>
    <w:rsid w:val="00AC107F"/>
    <w:rsid w:val="00AC21A5"/>
    <w:rsid w:val="00AC62CF"/>
    <w:rsid w:val="00AD07E7"/>
    <w:rsid w:val="00AD28CB"/>
    <w:rsid w:val="00AD540E"/>
    <w:rsid w:val="00AE366E"/>
    <w:rsid w:val="00AE6A54"/>
    <w:rsid w:val="00AE6D48"/>
    <w:rsid w:val="00AF52DE"/>
    <w:rsid w:val="00B009CE"/>
    <w:rsid w:val="00B00B0E"/>
    <w:rsid w:val="00B00E23"/>
    <w:rsid w:val="00B037E8"/>
    <w:rsid w:val="00B03CC7"/>
    <w:rsid w:val="00B03CC9"/>
    <w:rsid w:val="00B05C53"/>
    <w:rsid w:val="00B122F3"/>
    <w:rsid w:val="00B2311E"/>
    <w:rsid w:val="00B23FD6"/>
    <w:rsid w:val="00B26CEE"/>
    <w:rsid w:val="00B31B50"/>
    <w:rsid w:val="00B31F80"/>
    <w:rsid w:val="00B32055"/>
    <w:rsid w:val="00B325B9"/>
    <w:rsid w:val="00B33181"/>
    <w:rsid w:val="00B33F7A"/>
    <w:rsid w:val="00B353E9"/>
    <w:rsid w:val="00B36274"/>
    <w:rsid w:val="00B419CF"/>
    <w:rsid w:val="00B4439D"/>
    <w:rsid w:val="00B53156"/>
    <w:rsid w:val="00B56D2C"/>
    <w:rsid w:val="00B65801"/>
    <w:rsid w:val="00B671DC"/>
    <w:rsid w:val="00B833F2"/>
    <w:rsid w:val="00B87A3D"/>
    <w:rsid w:val="00B90CAE"/>
    <w:rsid w:val="00B92B95"/>
    <w:rsid w:val="00B9558B"/>
    <w:rsid w:val="00BA532D"/>
    <w:rsid w:val="00BA6212"/>
    <w:rsid w:val="00BA6627"/>
    <w:rsid w:val="00BA6BB5"/>
    <w:rsid w:val="00BB0CD6"/>
    <w:rsid w:val="00BB0CE1"/>
    <w:rsid w:val="00BB0CFA"/>
    <w:rsid w:val="00BB1BF6"/>
    <w:rsid w:val="00BB38A7"/>
    <w:rsid w:val="00BB6BE2"/>
    <w:rsid w:val="00BD0C93"/>
    <w:rsid w:val="00BD5445"/>
    <w:rsid w:val="00BD5CFC"/>
    <w:rsid w:val="00BE038A"/>
    <w:rsid w:val="00BE3423"/>
    <w:rsid w:val="00BE52DF"/>
    <w:rsid w:val="00BE6544"/>
    <w:rsid w:val="00BF44F4"/>
    <w:rsid w:val="00BF4919"/>
    <w:rsid w:val="00BF4A50"/>
    <w:rsid w:val="00C01F45"/>
    <w:rsid w:val="00C02BED"/>
    <w:rsid w:val="00C05548"/>
    <w:rsid w:val="00C0754E"/>
    <w:rsid w:val="00C07B27"/>
    <w:rsid w:val="00C07DDD"/>
    <w:rsid w:val="00C20594"/>
    <w:rsid w:val="00C231BE"/>
    <w:rsid w:val="00C243CD"/>
    <w:rsid w:val="00C24770"/>
    <w:rsid w:val="00C33D57"/>
    <w:rsid w:val="00C3593E"/>
    <w:rsid w:val="00C3692A"/>
    <w:rsid w:val="00C410EF"/>
    <w:rsid w:val="00C47403"/>
    <w:rsid w:val="00C50099"/>
    <w:rsid w:val="00C5300F"/>
    <w:rsid w:val="00C53E2D"/>
    <w:rsid w:val="00C55600"/>
    <w:rsid w:val="00C56550"/>
    <w:rsid w:val="00C572D7"/>
    <w:rsid w:val="00C61D88"/>
    <w:rsid w:val="00C678B4"/>
    <w:rsid w:val="00C728F6"/>
    <w:rsid w:val="00C83BBA"/>
    <w:rsid w:val="00C85681"/>
    <w:rsid w:val="00C9066B"/>
    <w:rsid w:val="00C925E4"/>
    <w:rsid w:val="00CA7616"/>
    <w:rsid w:val="00CB2568"/>
    <w:rsid w:val="00CB3F0A"/>
    <w:rsid w:val="00CB5774"/>
    <w:rsid w:val="00CB5D21"/>
    <w:rsid w:val="00CC066E"/>
    <w:rsid w:val="00CC0C95"/>
    <w:rsid w:val="00CC34E5"/>
    <w:rsid w:val="00CC6D2D"/>
    <w:rsid w:val="00CC72EB"/>
    <w:rsid w:val="00CD05C5"/>
    <w:rsid w:val="00CD4117"/>
    <w:rsid w:val="00CD4229"/>
    <w:rsid w:val="00CD68F1"/>
    <w:rsid w:val="00CE126E"/>
    <w:rsid w:val="00CE4668"/>
    <w:rsid w:val="00CE4CDA"/>
    <w:rsid w:val="00CF00AC"/>
    <w:rsid w:val="00CF214D"/>
    <w:rsid w:val="00CF2CD9"/>
    <w:rsid w:val="00CF2DCA"/>
    <w:rsid w:val="00CF5402"/>
    <w:rsid w:val="00CF5993"/>
    <w:rsid w:val="00D01A27"/>
    <w:rsid w:val="00D02160"/>
    <w:rsid w:val="00D0520A"/>
    <w:rsid w:val="00D05358"/>
    <w:rsid w:val="00D1518D"/>
    <w:rsid w:val="00D1714E"/>
    <w:rsid w:val="00D17AA5"/>
    <w:rsid w:val="00D237CA"/>
    <w:rsid w:val="00D239D3"/>
    <w:rsid w:val="00D23FCF"/>
    <w:rsid w:val="00D24891"/>
    <w:rsid w:val="00D259D5"/>
    <w:rsid w:val="00D25E0F"/>
    <w:rsid w:val="00D26444"/>
    <w:rsid w:val="00D26DFC"/>
    <w:rsid w:val="00D3076B"/>
    <w:rsid w:val="00D3158D"/>
    <w:rsid w:val="00D3615C"/>
    <w:rsid w:val="00D4046B"/>
    <w:rsid w:val="00D4191E"/>
    <w:rsid w:val="00D458E8"/>
    <w:rsid w:val="00D47923"/>
    <w:rsid w:val="00D5077F"/>
    <w:rsid w:val="00D51CD2"/>
    <w:rsid w:val="00D52F60"/>
    <w:rsid w:val="00D5621E"/>
    <w:rsid w:val="00D566BB"/>
    <w:rsid w:val="00D572E2"/>
    <w:rsid w:val="00D6154E"/>
    <w:rsid w:val="00D617C4"/>
    <w:rsid w:val="00D646B2"/>
    <w:rsid w:val="00D72EEE"/>
    <w:rsid w:val="00D80866"/>
    <w:rsid w:val="00D81C29"/>
    <w:rsid w:val="00D82D6E"/>
    <w:rsid w:val="00D832A9"/>
    <w:rsid w:val="00D916D2"/>
    <w:rsid w:val="00D91878"/>
    <w:rsid w:val="00D920A3"/>
    <w:rsid w:val="00D94D0B"/>
    <w:rsid w:val="00D9743E"/>
    <w:rsid w:val="00D977C5"/>
    <w:rsid w:val="00DA7448"/>
    <w:rsid w:val="00DA7978"/>
    <w:rsid w:val="00DA7EDD"/>
    <w:rsid w:val="00DB215F"/>
    <w:rsid w:val="00DB71F1"/>
    <w:rsid w:val="00DC08C8"/>
    <w:rsid w:val="00DC09F0"/>
    <w:rsid w:val="00DD03ED"/>
    <w:rsid w:val="00DD1F91"/>
    <w:rsid w:val="00DD463E"/>
    <w:rsid w:val="00DD704B"/>
    <w:rsid w:val="00DE0AB9"/>
    <w:rsid w:val="00DE2294"/>
    <w:rsid w:val="00DE791F"/>
    <w:rsid w:val="00DF0084"/>
    <w:rsid w:val="00DF252A"/>
    <w:rsid w:val="00DF7B0B"/>
    <w:rsid w:val="00DF7E8D"/>
    <w:rsid w:val="00E00F8A"/>
    <w:rsid w:val="00E0597F"/>
    <w:rsid w:val="00E06895"/>
    <w:rsid w:val="00E0713E"/>
    <w:rsid w:val="00E122B9"/>
    <w:rsid w:val="00E14FE7"/>
    <w:rsid w:val="00E15081"/>
    <w:rsid w:val="00E16441"/>
    <w:rsid w:val="00E171B4"/>
    <w:rsid w:val="00E30BB6"/>
    <w:rsid w:val="00E34D43"/>
    <w:rsid w:val="00E37236"/>
    <w:rsid w:val="00E42158"/>
    <w:rsid w:val="00E4244A"/>
    <w:rsid w:val="00E455B8"/>
    <w:rsid w:val="00E47DFA"/>
    <w:rsid w:val="00E520C6"/>
    <w:rsid w:val="00E5247C"/>
    <w:rsid w:val="00E61183"/>
    <w:rsid w:val="00E65A7B"/>
    <w:rsid w:val="00E674BE"/>
    <w:rsid w:val="00E72B56"/>
    <w:rsid w:val="00E72F8E"/>
    <w:rsid w:val="00E73B87"/>
    <w:rsid w:val="00E74814"/>
    <w:rsid w:val="00E7672F"/>
    <w:rsid w:val="00E77A39"/>
    <w:rsid w:val="00E80AF5"/>
    <w:rsid w:val="00E872D0"/>
    <w:rsid w:val="00E97626"/>
    <w:rsid w:val="00EA0230"/>
    <w:rsid w:val="00EA28E1"/>
    <w:rsid w:val="00EA2DCA"/>
    <w:rsid w:val="00EA358E"/>
    <w:rsid w:val="00EA39BB"/>
    <w:rsid w:val="00EA50F6"/>
    <w:rsid w:val="00EB0B8B"/>
    <w:rsid w:val="00EB2A39"/>
    <w:rsid w:val="00EB3663"/>
    <w:rsid w:val="00EB52E0"/>
    <w:rsid w:val="00EC00E5"/>
    <w:rsid w:val="00EC0FA4"/>
    <w:rsid w:val="00EC303F"/>
    <w:rsid w:val="00EC3183"/>
    <w:rsid w:val="00ED03F7"/>
    <w:rsid w:val="00ED1016"/>
    <w:rsid w:val="00ED5317"/>
    <w:rsid w:val="00ED65F7"/>
    <w:rsid w:val="00EE2CF3"/>
    <w:rsid w:val="00EF30AB"/>
    <w:rsid w:val="00EF617D"/>
    <w:rsid w:val="00F0350D"/>
    <w:rsid w:val="00F04C4F"/>
    <w:rsid w:val="00F07F9B"/>
    <w:rsid w:val="00F1445C"/>
    <w:rsid w:val="00F1449A"/>
    <w:rsid w:val="00F164C7"/>
    <w:rsid w:val="00F2100B"/>
    <w:rsid w:val="00F21F17"/>
    <w:rsid w:val="00F25D50"/>
    <w:rsid w:val="00F2677F"/>
    <w:rsid w:val="00F27113"/>
    <w:rsid w:val="00F348E1"/>
    <w:rsid w:val="00F35E5A"/>
    <w:rsid w:val="00F36451"/>
    <w:rsid w:val="00F37F90"/>
    <w:rsid w:val="00F4020B"/>
    <w:rsid w:val="00F423A4"/>
    <w:rsid w:val="00F43473"/>
    <w:rsid w:val="00F4348F"/>
    <w:rsid w:val="00F44087"/>
    <w:rsid w:val="00F4475D"/>
    <w:rsid w:val="00F52F0D"/>
    <w:rsid w:val="00F52FF5"/>
    <w:rsid w:val="00F559F0"/>
    <w:rsid w:val="00F55BE0"/>
    <w:rsid w:val="00F613C7"/>
    <w:rsid w:val="00F645F8"/>
    <w:rsid w:val="00F648EA"/>
    <w:rsid w:val="00F74C9B"/>
    <w:rsid w:val="00F800D7"/>
    <w:rsid w:val="00F8229C"/>
    <w:rsid w:val="00F87889"/>
    <w:rsid w:val="00F87D61"/>
    <w:rsid w:val="00F9314A"/>
    <w:rsid w:val="00F95EBA"/>
    <w:rsid w:val="00F97F53"/>
    <w:rsid w:val="00FA166C"/>
    <w:rsid w:val="00FA6381"/>
    <w:rsid w:val="00FA6860"/>
    <w:rsid w:val="00FA7047"/>
    <w:rsid w:val="00FB1989"/>
    <w:rsid w:val="00FB410D"/>
    <w:rsid w:val="00FB45E8"/>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66D97"/>
  </w:style>
  <w:style w:type="paragraph" w:styleId="Titolo1">
    <w:name w:val="heading 1"/>
    <w:basedOn w:val="Normale"/>
    <w:next w:val="Normale"/>
    <w:link w:val="Titolo1Carattere"/>
    <w:qFormat/>
    <w:pPr>
      <w:keepNext/>
      <w:spacing w:before="240" w:after="60"/>
      <w:outlineLvl w:val="0"/>
    </w:pPr>
    <w:rPr>
      <w:rFonts w:ascii="Arial" w:hAnsi="Arial"/>
      <w:b/>
      <w:kern w:val="28"/>
      <w:sz w:val="28"/>
    </w:rPr>
  </w:style>
  <w:style w:type="paragraph" w:styleId="Titolo2">
    <w:name w:val="heading 2"/>
    <w:basedOn w:val="Normale"/>
    <w:next w:val="Normale"/>
    <w:link w:val="Titolo2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link w:val="Titolo3Caratter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pPr>
      <w:tabs>
        <w:tab w:val="center" w:pos="4819"/>
        <w:tab w:val="right" w:pos="9638"/>
      </w:tabs>
    </w:pPr>
  </w:style>
  <w:style w:type="character" w:styleId="Numeropagina">
    <w:name w:val="page number"/>
    <w:basedOn w:val="Carpredefinitoparagrafo"/>
  </w:style>
  <w:style w:type="character" w:styleId="Collegamentoipertestuale">
    <w:name w:val="Hyperlink"/>
    <w:uiPriority w:val="99"/>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link w:val="TestonotaapidipaginaCarattere"/>
    <w:semiHidden/>
  </w:style>
  <w:style w:type="character" w:styleId="Rimandonotaapidipagina">
    <w:name w:val="footnote reference"/>
    <w:semiHidden/>
    <w:rPr>
      <w:vertAlign w:val="superscript"/>
    </w:rPr>
  </w:style>
  <w:style w:type="paragraph" w:styleId="Intestazione">
    <w:name w:val="header"/>
    <w:basedOn w:val="Normale"/>
    <w:link w:val="IntestazioneCarattere"/>
    <w:uiPriority w:val="99"/>
    <w:pPr>
      <w:tabs>
        <w:tab w:val="center" w:pos="4819"/>
        <w:tab w:val="right" w:pos="9638"/>
      </w:tabs>
    </w:pPr>
  </w:style>
  <w:style w:type="table" w:styleId="Grigliatabella">
    <w:name w:val="Table Grid"/>
    <w:basedOn w:val="Tabellanormale"/>
    <w:uiPriority w:val="39"/>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link w:val="TitoloCarattere"/>
    <w:uiPriority w:val="99"/>
    <w:qFormat/>
    <w:rsid w:val="008F7B5F"/>
    <w:pPr>
      <w:jc w:val="center"/>
    </w:pPr>
    <w:rPr>
      <w:b/>
      <w:bCs/>
      <w:sz w:val="24"/>
      <w:szCs w:val="24"/>
    </w:rPr>
  </w:style>
  <w:style w:type="paragraph" w:styleId="Paragrafoelenco">
    <w:name w:val="List Paragraph"/>
    <w:basedOn w:val="Normale"/>
    <w:uiPriority w:val="34"/>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uiPriority w:val="99"/>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rsid w:val="00E42158"/>
    <w:rPr>
      <w:rFonts w:ascii="Arial" w:eastAsia="Arial" w:hAnsi="Arial" w:cs="Arial"/>
      <w:sz w:val="22"/>
      <w:szCs w:val="22"/>
      <w:lang w:bidi="it-IT"/>
    </w:rPr>
  </w:style>
  <w:style w:type="table" w:customStyle="1" w:styleId="Grigliatabella1">
    <w:name w:val="Griglia tabella1"/>
    <w:basedOn w:val="Tabellanormale"/>
    <w:next w:val="Grigliatabella"/>
    <w:uiPriority w:val="59"/>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character" w:customStyle="1" w:styleId="Menzionenonrisolta1">
    <w:name w:val="Menzione non risolta1"/>
    <w:basedOn w:val="Carpredefinitoparagrafo"/>
    <w:uiPriority w:val="99"/>
    <w:semiHidden/>
    <w:unhideWhenUsed/>
    <w:rsid w:val="00A02E11"/>
    <w:rPr>
      <w:color w:val="605E5C"/>
      <w:shd w:val="clear" w:color="auto" w:fill="E1DFDD"/>
    </w:rPr>
  </w:style>
  <w:style w:type="character" w:customStyle="1" w:styleId="PidipaginaCarattere">
    <w:name w:val="Piè di pagina Carattere"/>
    <w:basedOn w:val="Carpredefinitoparagrafo"/>
    <w:link w:val="Pidipagina"/>
    <w:uiPriority w:val="99"/>
    <w:rsid w:val="007967E8"/>
  </w:style>
  <w:style w:type="character" w:customStyle="1" w:styleId="Corpodeltesto2">
    <w:name w:val="Corpo del testo (2)_"/>
    <w:basedOn w:val="Carpredefinitoparagrafo"/>
    <w:link w:val="Corpodeltesto20"/>
    <w:rsid w:val="003257CF"/>
    <w:rPr>
      <w:sz w:val="22"/>
      <w:szCs w:val="22"/>
      <w:shd w:val="clear" w:color="auto" w:fill="FFFFFF"/>
    </w:rPr>
  </w:style>
  <w:style w:type="character" w:customStyle="1" w:styleId="Corpodeltesto9Noncorsivo">
    <w:name w:val="Corpo del testo (9) + Non corsivo"/>
    <w:basedOn w:val="Carpredefinitoparagrafo"/>
    <w:rsid w:val="003257CF"/>
    <w:rPr>
      <w:rFonts w:ascii="Times New Roman" w:eastAsia="Times New Roman" w:hAnsi="Times New Roman" w:cs="Times New Roman"/>
      <w:b w:val="0"/>
      <w:bCs w:val="0"/>
      <w:i/>
      <w:iCs/>
      <w:smallCaps w:val="0"/>
      <w:strike w:val="0"/>
      <w:color w:val="000000"/>
      <w:spacing w:val="0"/>
      <w:w w:val="100"/>
      <w:position w:val="0"/>
      <w:sz w:val="22"/>
      <w:szCs w:val="22"/>
      <w:u w:val="none"/>
      <w:lang w:val="it-IT" w:eastAsia="it-IT" w:bidi="it-IT"/>
    </w:rPr>
  </w:style>
  <w:style w:type="character" w:customStyle="1" w:styleId="Corpodeltesto295ptGrassetto">
    <w:name w:val="Corpo del testo (2) + 9;5 pt;Grassetto"/>
    <w:basedOn w:val="Corpodeltesto2"/>
    <w:rsid w:val="003257CF"/>
    <w:rPr>
      <w:b/>
      <w:bCs/>
      <w:color w:val="000000"/>
      <w:spacing w:val="0"/>
      <w:w w:val="100"/>
      <w:position w:val="0"/>
      <w:sz w:val="19"/>
      <w:szCs w:val="19"/>
      <w:shd w:val="clear" w:color="auto" w:fill="FFFFFF"/>
      <w:lang w:val="it-IT" w:eastAsia="it-IT" w:bidi="it-IT"/>
    </w:rPr>
  </w:style>
  <w:style w:type="paragraph" w:customStyle="1" w:styleId="Corpodeltesto20">
    <w:name w:val="Corpo del testo (2)"/>
    <w:basedOn w:val="Normale"/>
    <w:link w:val="Corpodeltesto2"/>
    <w:rsid w:val="003257CF"/>
    <w:pPr>
      <w:widowControl w:val="0"/>
      <w:shd w:val="clear" w:color="auto" w:fill="FFFFFF"/>
      <w:spacing w:before="840" w:line="244" w:lineRule="exact"/>
      <w:ind w:hanging="360"/>
      <w:jc w:val="right"/>
    </w:pPr>
    <w:rPr>
      <w:sz w:val="22"/>
      <w:szCs w:val="22"/>
    </w:rPr>
  </w:style>
  <w:style w:type="character" w:customStyle="1" w:styleId="Titolo1Carattere">
    <w:name w:val="Titolo 1 Carattere"/>
    <w:basedOn w:val="Carpredefinitoparagrafo"/>
    <w:link w:val="Titolo1"/>
    <w:rsid w:val="00575CD4"/>
    <w:rPr>
      <w:rFonts w:ascii="Arial" w:hAnsi="Arial"/>
      <w:b/>
      <w:kern w:val="28"/>
      <w:sz w:val="28"/>
    </w:rPr>
  </w:style>
  <w:style w:type="character" w:customStyle="1" w:styleId="Titolo2Carattere">
    <w:name w:val="Titolo 2 Carattere"/>
    <w:basedOn w:val="Carpredefinitoparagrafo"/>
    <w:link w:val="Titolo2"/>
    <w:rsid w:val="00575CD4"/>
    <w:rPr>
      <w:b/>
      <w:shd w:val="pct10" w:color="auto" w:fill="auto"/>
    </w:rPr>
  </w:style>
  <w:style w:type="character" w:customStyle="1" w:styleId="Titolo3Carattere">
    <w:name w:val="Titolo 3 Carattere"/>
    <w:basedOn w:val="Carpredefinitoparagrafo"/>
    <w:link w:val="Titolo3"/>
    <w:rsid w:val="00575CD4"/>
    <w:rPr>
      <w:rFonts w:ascii="Arial" w:hAnsi="Arial"/>
      <w:b/>
      <w:sz w:val="36"/>
      <w:shd w:val="pct10" w:color="auto" w:fill="auto"/>
    </w:rPr>
  </w:style>
  <w:style w:type="character" w:styleId="Collegamentovisitato">
    <w:name w:val="FollowedHyperlink"/>
    <w:basedOn w:val="Carpredefinitoparagrafo"/>
    <w:uiPriority w:val="99"/>
    <w:semiHidden/>
    <w:unhideWhenUsed/>
    <w:rsid w:val="00575CD4"/>
    <w:rPr>
      <w:color w:val="800080" w:themeColor="followedHyperlink"/>
      <w:u w:val="single"/>
    </w:rPr>
  </w:style>
  <w:style w:type="paragraph" w:customStyle="1" w:styleId="msonormal0">
    <w:name w:val="msonormal"/>
    <w:basedOn w:val="Normale"/>
    <w:rsid w:val="00575CD4"/>
    <w:pPr>
      <w:spacing w:before="100" w:beforeAutospacing="1" w:after="100" w:afterAutospacing="1"/>
    </w:pPr>
    <w:rPr>
      <w:sz w:val="24"/>
      <w:szCs w:val="24"/>
    </w:rPr>
  </w:style>
  <w:style w:type="character" w:customStyle="1" w:styleId="TestonotaapidipaginaCarattere">
    <w:name w:val="Testo nota a piè di pagina Carattere"/>
    <w:basedOn w:val="Carpredefinitoparagrafo"/>
    <w:link w:val="Testonotaapidipagina"/>
    <w:semiHidden/>
    <w:rsid w:val="00575CD4"/>
  </w:style>
  <w:style w:type="paragraph" w:styleId="Testocommento">
    <w:name w:val="annotation text"/>
    <w:basedOn w:val="Normale"/>
    <w:link w:val="TestocommentoCarattere"/>
    <w:semiHidden/>
    <w:unhideWhenUsed/>
    <w:rsid w:val="00575CD4"/>
    <w:pPr>
      <w:widowControl w:val="0"/>
      <w:adjustRightInd w:val="0"/>
      <w:jc w:val="both"/>
    </w:pPr>
  </w:style>
  <w:style w:type="character" w:customStyle="1" w:styleId="TestocommentoCarattere">
    <w:name w:val="Testo commento Carattere"/>
    <w:basedOn w:val="Carpredefinitoparagrafo"/>
    <w:link w:val="Testocommento"/>
    <w:semiHidden/>
    <w:rsid w:val="00575CD4"/>
  </w:style>
  <w:style w:type="character" w:customStyle="1" w:styleId="IntestazioneCarattere">
    <w:name w:val="Intestazione Carattere"/>
    <w:basedOn w:val="Carpredefinitoparagrafo"/>
    <w:link w:val="Intestazione"/>
    <w:uiPriority w:val="99"/>
    <w:rsid w:val="00575CD4"/>
  </w:style>
  <w:style w:type="character" w:customStyle="1" w:styleId="NumeroelencoCarattere">
    <w:name w:val="Numero elenco Carattere"/>
    <w:link w:val="Numeroelenco"/>
    <w:semiHidden/>
    <w:locked/>
    <w:rsid w:val="00575CD4"/>
    <w:rPr>
      <w:rFonts w:ascii="Trebuchet MS" w:hAnsi="Trebuchet MS"/>
      <w:kern w:val="2"/>
      <w:szCs w:val="24"/>
    </w:rPr>
  </w:style>
  <w:style w:type="paragraph" w:styleId="Numeroelenco">
    <w:name w:val="List Number"/>
    <w:basedOn w:val="Normale"/>
    <w:link w:val="NumeroelencoCarattere"/>
    <w:unhideWhenUsed/>
    <w:rsid w:val="00575CD4"/>
    <w:pPr>
      <w:widowControl w:val="0"/>
      <w:numPr>
        <w:numId w:val="1"/>
      </w:numPr>
      <w:autoSpaceDE w:val="0"/>
      <w:autoSpaceDN w:val="0"/>
      <w:adjustRightInd w:val="0"/>
      <w:spacing w:line="300" w:lineRule="exact"/>
      <w:jc w:val="both"/>
    </w:pPr>
    <w:rPr>
      <w:rFonts w:ascii="Trebuchet MS" w:hAnsi="Trebuchet MS"/>
      <w:kern w:val="2"/>
      <w:szCs w:val="24"/>
    </w:rPr>
  </w:style>
  <w:style w:type="character" w:customStyle="1" w:styleId="TitoloCarattere">
    <w:name w:val="Titolo Carattere"/>
    <w:basedOn w:val="Carpredefinitoparagrafo"/>
    <w:link w:val="Titolo"/>
    <w:uiPriority w:val="99"/>
    <w:rsid w:val="00575CD4"/>
    <w:rPr>
      <w:b/>
      <w:bCs/>
      <w:sz w:val="24"/>
      <w:szCs w:val="24"/>
    </w:rPr>
  </w:style>
  <w:style w:type="paragraph" w:styleId="Corpodeltesto21">
    <w:name w:val="Body Text 2"/>
    <w:basedOn w:val="Normale"/>
    <w:link w:val="Corpodeltesto2Carattere"/>
    <w:semiHidden/>
    <w:unhideWhenUsed/>
    <w:rsid w:val="00575CD4"/>
    <w:pPr>
      <w:widowControl w:val="0"/>
      <w:adjustRightInd w:val="0"/>
      <w:spacing w:line="360" w:lineRule="atLeast"/>
      <w:jc w:val="both"/>
    </w:pPr>
    <w:rPr>
      <w:rFonts w:ascii="Verdana" w:hAnsi="Verdana"/>
      <w:sz w:val="24"/>
    </w:rPr>
  </w:style>
  <w:style w:type="character" w:customStyle="1" w:styleId="Corpodeltesto2Carattere">
    <w:name w:val="Corpo del testo 2 Carattere"/>
    <w:basedOn w:val="Carpredefinitoparagrafo"/>
    <w:link w:val="Corpodeltesto21"/>
    <w:semiHidden/>
    <w:rsid w:val="00575CD4"/>
    <w:rPr>
      <w:rFonts w:ascii="Verdana" w:hAnsi="Verdana"/>
      <w:sz w:val="24"/>
    </w:rPr>
  </w:style>
  <w:style w:type="paragraph" w:styleId="Corpodeltesto3">
    <w:name w:val="Body Text 3"/>
    <w:basedOn w:val="Normale"/>
    <w:link w:val="Corpodeltesto3Carattere"/>
    <w:semiHidden/>
    <w:unhideWhenUsed/>
    <w:rsid w:val="00575CD4"/>
    <w:pPr>
      <w:widowControl w:val="0"/>
      <w:adjustRightInd w:val="0"/>
      <w:spacing w:line="360" w:lineRule="atLeast"/>
      <w:ind w:right="-1"/>
      <w:jc w:val="both"/>
    </w:pPr>
    <w:rPr>
      <w:rFonts w:ascii="Verdana" w:hAnsi="Verdana"/>
      <w:b/>
      <w:sz w:val="24"/>
    </w:rPr>
  </w:style>
  <w:style w:type="character" w:customStyle="1" w:styleId="Corpodeltesto3Carattere">
    <w:name w:val="Corpo del testo 3 Carattere"/>
    <w:basedOn w:val="Carpredefinitoparagrafo"/>
    <w:link w:val="Corpodeltesto3"/>
    <w:semiHidden/>
    <w:rsid w:val="00575CD4"/>
    <w:rPr>
      <w:rFonts w:ascii="Verdana" w:hAnsi="Verdana"/>
      <w:b/>
      <w:sz w:val="24"/>
    </w:rPr>
  </w:style>
  <w:style w:type="paragraph" w:styleId="Testonormale">
    <w:name w:val="Plain Text"/>
    <w:basedOn w:val="Normale"/>
    <w:link w:val="TestonormaleCarattere"/>
    <w:uiPriority w:val="99"/>
    <w:semiHidden/>
    <w:unhideWhenUsed/>
    <w:rsid w:val="00575CD4"/>
    <w:pPr>
      <w:spacing w:line="360" w:lineRule="auto"/>
    </w:pPr>
    <w:rPr>
      <w:rFonts w:ascii="Courier New" w:hAnsi="Courier New"/>
    </w:rPr>
  </w:style>
  <w:style w:type="character" w:customStyle="1" w:styleId="TestonormaleCarattere">
    <w:name w:val="Testo normale Carattere"/>
    <w:basedOn w:val="Carpredefinitoparagrafo"/>
    <w:link w:val="Testonormale"/>
    <w:uiPriority w:val="99"/>
    <w:semiHidden/>
    <w:rsid w:val="00575CD4"/>
    <w:rPr>
      <w:rFonts w:ascii="Courier New" w:hAnsi="Courier New"/>
    </w:rPr>
  </w:style>
  <w:style w:type="paragraph" w:styleId="Soggettocommento">
    <w:name w:val="annotation subject"/>
    <w:basedOn w:val="Testocommento"/>
    <w:next w:val="Testocommento"/>
    <w:link w:val="SoggettocommentoCarattere"/>
    <w:semiHidden/>
    <w:unhideWhenUsed/>
    <w:rsid w:val="00575CD4"/>
    <w:rPr>
      <w:b/>
      <w:bCs/>
    </w:rPr>
  </w:style>
  <w:style w:type="character" w:customStyle="1" w:styleId="SoggettocommentoCarattere">
    <w:name w:val="Soggetto commento Carattere"/>
    <w:basedOn w:val="TestocommentoCarattere"/>
    <w:link w:val="Soggettocommento"/>
    <w:semiHidden/>
    <w:rsid w:val="00575CD4"/>
    <w:rPr>
      <w:b/>
      <w:bCs/>
    </w:rPr>
  </w:style>
  <w:style w:type="character" w:customStyle="1" w:styleId="TestofumettoCarattere">
    <w:name w:val="Testo fumetto Carattere"/>
    <w:basedOn w:val="Carpredefinitoparagrafo"/>
    <w:link w:val="Testofumetto"/>
    <w:semiHidden/>
    <w:rsid w:val="00575CD4"/>
    <w:rPr>
      <w:rFonts w:ascii="Tahoma" w:hAnsi="Tahoma" w:cs="Tahoma"/>
      <w:sz w:val="16"/>
      <w:szCs w:val="16"/>
    </w:rPr>
  </w:style>
  <w:style w:type="paragraph" w:styleId="Revisione">
    <w:name w:val="Revision"/>
    <w:uiPriority w:val="99"/>
    <w:semiHidden/>
    <w:rsid w:val="00575CD4"/>
  </w:style>
  <w:style w:type="paragraph" w:customStyle="1" w:styleId="INPS052headufficio">
    <w:name w:val="INPS052_head_ufficio"/>
    <w:basedOn w:val="Normale"/>
    <w:rsid w:val="00575CD4"/>
    <w:pPr>
      <w:widowControl w:val="0"/>
      <w:adjustRightInd w:val="0"/>
      <w:spacing w:line="192" w:lineRule="exact"/>
      <w:jc w:val="both"/>
    </w:pPr>
    <w:rPr>
      <w:rFonts w:ascii="Verdana" w:eastAsia="Times" w:hAnsi="Verdana"/>
      <w:sz w:val="16"/>
    </w:rPr>
  </w:style>
  <w:style w:type="paragraph" w:customStyle="1" w:styleId="INPS052footer">
    <w:name w:val="INPS052_footer"/>
    <w:rsid w:val="00575CD4"/>
    <w:pPr>
      <w:widowControl w:val="0"/>
      <w:adjustRightInd w:val="0"/>
      <w:spacing w:line="192" w:lineRule="exact"/>
      <w:jc w:val="both"/>
    </w:pPr>
    <w:rPr>
      <w:rFonts w:ascii="Verdana" w:eastAsia="Times" w:hAnsi="Verdana"/>
      <w:noProof/>
      <w:sz w:val="16"/>
    </w:rPr>
  </w:style>
  <w:style w:type="paragraph" w:customStyle="1" w:styleId="INPS052headint">
    <w:name w:val="INPS052_head_int"/>
    <w:basedOn w:val="Normale"/>
    <w:rsid w:val="00575CD4"/>
    <w:pPr>
      <w:widowControl w:val="0"/>
      <w:adjustRightInd w:val="0"/>
      <w:spacing w:line="192" w:lineRule="exact"/>
      <w:ind w:left="-113"/>
      <w:jc w:val="both"/>
    </w:pPr>
    <w:rPr>
      <w:rFonts w:ascii="Verdana" w:eastAsia="Times" w:hAnsi="Verdana"/>
      <w:sz w:val="24"/>
    </w:rPr>
  </w:style>
  <w:style w:type="paragraph" w:customStyle="1" w:styleId="INPS052headdonom">
    <w:name w:val="INPS052_head_donom"/>
    <w:basedOn w:val="INPS052headufficio"/>
    <w:rsid w:val="00575CD4"/>
    <w:rPr>
      <w:position w:val="-3"/>
    </w:rPr>
  </w:style>
  <w:style w:type="paragraph" w:customStyle="1" w:styleId="WW-Testonormale">
    <w:name w:val="WW-Testo normale"/>
    <w:basedOn w:val="Normale"/>
    <w:rsid w:val="00575CD4"/>
    <w:pPr>
      <w:suppressAutoHyphens/>
    </w:pPr>
    <w:rPr>
      <w:rFonts w:ascii="Courier New" w:hAnsi="Courier New"/>
      <w:lang w:bidi="it-IT"/>
    </w:rPr>
  </w:style>
  <w:style w:type="paragraph" w:customStyle="1" w:styleId="sche3">
    <w:name w:val="sche_3"/>
    <w:rsid w:val="00575CD4"/>
    <w:pPr>
      <w:widowControl w:val="0"/>
      <w:overflowPunct w:val="0"/>
      <w:autoSpaceDE w:val="0"/>
      <w:autoSpaceDN w:val="0"/>
      <w:adjustRightInd w:val="0"/>
      <w:jc w:val="both"/>
    </w:pPr>
    <w:rPr>
      <w:lang w:val="en-US"/>
    </w:rPr>
  </w:style>
  <w:style w:type="paragraph" w:customStyle="1" w:styleId="sche23">
    <w:name w:val="sche2_3"/>
    <w:rsid w:val="00575CD4"/>
    <w:pPr>
      <w:widowControl w:val="0"/>
      <w:overflowPunct w:val="0"/>
      <w:autoSpaceDE w:val="0"/>
      <w:autoSpaceDN w:val="0"/>
      <w:adjustRightInd w:val="0"/>
      <w:jc w:val="right"/>
    </w:pPr>
    <w:rPr>
      <w:lang w:val="en-US"/>
    </w:rPr>
  </w:style>
  <w:style w:type="paragraph" w:customStyle="1" w:styleId="Corpodeltesto210">
    <w:name w:val="Corpo del testo 21"/>
    <w:basedOn w:val="Normale"/>
    <w:rsid w:val="00575CD4"/>
    <w:pPr>
      <w:overflowPunct w:val="0"/>
      <w:autoSpaceDE w:val="0"/>
      <w:autoSpaceDN w:val="0"/>
      <w:adjustRightInd w:val="0"/>
      <w:spacing w:line="360" w:lineRule="auto"/>
      <w:ind w:left="425"/>
      <w:jc w:val="both"/>
    </w:pPr>
    <w:rPr>
      <w:rFonts w:ascii="Arial" w:hAnsi="Arial"/>
    </w:rPr>
  </w:style>
  <w:style w:type="paragraph" w:customStyle="1" w:styleId="sche4">
    <w:name w:val="sche_4"/>
    <w:rsid w:val="00575CD4"/>
    <w:pPr>
      <w:widowControl w:val="0"/>
      <w:jc w:val="both"/>
    </w:pPr>
    <w:rPr>
      <w:lang w:val="en-US"/>
    </w:rPr>
  </w:style>
  <w:style w:type="paragraph" w:customStyle="1" w:styleId="Paragrafoelenco1">
    <w:name w:val="Paragrafo elenco1"/>
    <w:basedOn w:val="Normale"/>
    <w:uiPriority w:val="99"/>
    <w:qFormat/>
    <w:rsid w:val="00575CD4"/>
    <w:pPr>
      <w:ind w:left="720"/>
    </w:pPr>
  </w:style>
  <w:style w:type="paragraph" w:customStyle="1" w:styleId="Numerazioneperbuste">
    <w:name w:val="Numerazione per buste"/>
    <w:basedOn w:val="Normale"/>
    <w:rsid w:val="00575CD4"/>
    <w:pPr>
      <w:numPr>
        <w:numId w:val="2"/>
      </w:numPr>
      <w:spacing w:before="120" w:after="120" w:line="360" w:lineRule="auto"/>
      <w:jc w:val="both"/>
    </w:pPr>
    <w:rPr>
      <w:sz w:val="24"/>
      <w:szCs w:val="24"/>
    </w:rPr>
  </w:style>
  <w:style w:type="character" w:customStyle="1" w:styleId="CommaCarattere">
    <w:name w:val="Comma Carattere"/>
    <w:basedOn w:val="Carpredefinitoparagrafo"/>
    <w:link w:val="Comma"/>
    <w:locked/>
    <w:rsid w:val="00575CD4"/>
    <w:rPr>
      <w:rFonts w:asciiTheme="minorHAnsi" w:eastAsiaTheme="minorHAnsi" w:hAnsiTheme="minorHAnsi" w:cstheme="minorBidi"/>
      <w:sz w:val="22"/>
      <w:szCs w:val="22"/>
      <w:lang w:eastAsia="en-US"/>
    </w:rPr>
  </w:style>
  <w:style w:type="paragraph" w:customStyle="1" w:styleId="Comma">
    <w:name w:val="Comma"/>
    <w:basedOn w:val="Paragrafoelenco"/>
    <w:link w:val="CommaCarattere"/>
    <w:qFormat/>
    <w:rsid w:val="00575CD4"/>
    <w:pPr>
      <w:numPr>
        <w:numId w:val="3"/>
      </w:numPr>
      <w:spacing w:after="240"/>
      <w:contextualSpacing/>
      <w:jc w:val="both"/>
    </w:pPr>
    <w:rPr>
      <w:rFonts w:asciiTheme="minorHAnsi" w:eastAsiaTheme="minorHAnsi" w:hAnsiTheme="minorHAnsi" w:cstheme="minorBidi"/>
      <w:sz w:val="22"/>
      <w:szCs w:val="22"/>
      <w:lang w:eastAsia="en-US"/>
    </w:rPr>
  </w:style>
  <w:style w:type="character" w:styleId="Rimandocommento">
    <w:name w:val="annotation reference"/>
    <w:basedOn w:val="Carpredefinitoparagrafo"/>
    <w:semiHidden/>
    <w:unhideWhenUsed/>
    <w:rsid w:val="00575CD4"/>
    <w:rPr>
      <w:sz w:val="16"/>
      <w:szCs w:val="16"/>
    </w:rPr>
  </w:style>
  <w:style w:type="table" w:customStyle="1" w:styleId="Grigliatabella2">
    <w:name w:val="Griglia tabella2"/>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3">
    <w:name w:val="Griglia tabella3"/>
    <w:basedOn w:val="Tabellanormale"/>
    <w:uiPriority w:val="39"/>
    <w:rsid w:val="00575CD4"/>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169954327">
      <w:bodyDiv w:val="1"/>
      <w:marLeft w:val="0"/>
      <w:marRight w:val="0"/>
      <w:marTop w:val="0"/>
      <w:marBottom w:val="0"/>
      <w:divBdr>
        <w:top w:val="none" w:sz="0" w:space="0" w:color="auto"/>
        <w:left w:val="none" w:sz="0" w:space="0" w:color="auto"/>
        <w:bottom w:val="none" w:sz="0" w:space="0" w:color="auto"/>
        <w:right w:val="none" w:sz="0" w:space="0" w:color="auto"/>
      </w:divBdr>
    </w:div>
    <w:div w:id="442844529">
      <w:bodyDiv w:val="1"/>
      <w:marLeft w:val="0"/>
      <w:marRight w:val="0"/>
      <w:marTop w:val="0"/>
      <w:marBottom w:val="0"/>
      <w:divBdr>
        <w:top w:val="none" w:sz="0" w:space="0" w:color="auto"/>
        <w:left w:val="none" w:sz="0" w:space="0" w:color="auto"/>
        <w:bottom w:val="none" w:sz="0" w:space="0" w:color="auto"/>
        <w:right w:val="none" w:sz="0" w:space="0" w:color="auto"/>
      </w:divBdr>
    </w:div>
    <w:div w:id="610431980">
      <w:bodyDiv w:val="1"/>
      <w:marLeft w:val="0"/>
      <w:marRight w:val="0"/>
      <w:marTop w:val="0"/>
      <w:marBottom w:val="0"/>
      <w:divBdr>
        <w:top w:val="none" w:sz="0" w:space="0" w:color="auto"/>
        <w:left w:val="none" w:sz="0" w:space="0" w:color="auto"/>
        <w:bottom w:val="none" w:sz="0" w:space="0" w:color="auto"/>
        <w:right w:val="none" w:sz="0" w:space="0" w:color="auto"/>
      </w:divBdr>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75511730">
      <w:bodyDiv w:val="1"/>
      <w:marLeft w:val="0"/>
      <w:marRight w:val="0"/>
      <w:marTop w:val="0"/>
      <w:marBottom w:val="0"/>
      <w:divBdr>
        <w:top w:val="none" w:sz="0" w:space="0" w:color="auto"/>
        <w:left w:val="none" w:sz="0" w:space="0" w:color="auto"/>
        <w:bottom w:val="none" w:sz="0" w:space="0" w:color="auto"/>
        <w:right w:val="none" w:sz="0" w:space="0" w:color="auto"/>
      </w:divBdr>
    </w:div>
    <w:div w:id="1066493013">
      <w:bodyDiv w:val="1"/>
      <w:marLeft w:val="0"/>
      <w:marRight w:val="0"/>
      <w:marTop w:val="0"/>
      <w:marBottom w:val="0"/>
      <w:divBdr>
        <w:top w:val="none" w:sz="0" w:space="0" w:color="auto"/>
        <w:left w:val="none" w:sz="0" w:space="0" w:color="auto"/>
        <w:bottom w:val="none" w:sz="0" w:space="0" w:color="auto"/>
        <w:right w:val="none" w:sz="0" w:space="0" w:color="auto"/>
      </w:divBdr>
    </w:div>
    <w:div w:id="1406105193">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50771958">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c81300t@istruzio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AD092-F8C6-4DEB-83FF-1E4D2A4A6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Words>
  <Characters>1881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2206</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Rossella Calò</cp:lastModifiedBy>
  <cp:revision>2</cp:revision>
  <cp:lastPrinted>2024-03-22T12:59:00Z</cp:lastPrinted>
  <dcterms:created xsi:type="dcterms:W3CDTF">2025-03-17T18:36:00Z</dcterms:created>
  <dcterms:modified xsi:type="dcterms:W3CDTF">2025-03-17T18:36:00Z</dcterms:modified>
</cp:coreProperties>
</file>