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B9FCF" w14:textId="50493FDB" w:rsidR="00DD1F91" w:rsidRDefault="00C925E4" w:rsidP="003257CF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5736F" w14:textId="1F5F0ECD" w:rsidR="003257CF" w:rsidRPr="003257CF" w:rsidRDefault="00DD1F91" w:rsidP="003257CF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  <w:r w:rsidR="003257CF">
        <w:rPr>
          <w:rFonts w:ascii="Times New Roman" w:hAnsi="Times New Roman"/>
          <w:b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730181AA" wp14:editId="1BD85E61">
            <wp:simplePos x="0" y="0"/>
            <wp:positionH relativeFrom="column">
              <wp:posOffset>4914900</wp:posOffset>
            </wp:positionH>
            <wp:positionV relativeFrom="paragraph">
              <wp:posOffset>8255</wp:posOffset>
            </wp:positionV>
            <wp:extent cx="933450" cy="765175"/>
            <wp:effectExtent l="1905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57CF">
        <w:rPr>
          <w:sz w:val="19"/>
          <w:szCs w:val="19"/>
        </w:rPr>
        <w:tab/>
      </w:r>
    </w:p>
    <w:p w14:paraId="372A38AD" w14:textId="77777777" w:rsidR="003257CF" w:rsidRDefault="003257CF" w:rsidP="003257CF">
      <w:pPr>
        <w:tabs>
          <w:tab w:val="left" w:pos="1470"/>
          <w:tab w:val="left" w:pos="4005"/>
        </w:tabs>
        <w:spacing w:line="240" w:lineRule="exact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A98062" wp14:editId="3FAF24F1">
            <wp:simplePos x="0" y="0"/>
            <wp:positionH relativeFrom="column">
              <wp:posOffset>466725</wp:posOffset>
            </wp:positionH>
            <wp:positionV relativeFrom="paragraph">
              <wp:posOffset>18415</wp:posOffset>
            </wp:positionV>
            <wp:extent cx="1069975" cy="508635"/>
            <wp:effectExtent l="19050" t="0" r="0" b="0"/>
            <wp:wrapSquare wrapText="bothSides"/>
            <wp:docPr id="8" name="Immagine 8" descr="http://erasmus-plus.ro/wp-content/uploads/2013/11/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asmus-plus.ro/wp-content/uploads/2013/11/erasmus+logo_mi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CD0608" w14:textId="77777777" w:rsidR="003257CF" w:rsidRDefault="003257CF" w:rsidP="003257CF">
      <w:pPr>
        <w:tabs>
          <w:tab w:val="left" w:pos="1470"/>
        </w:tabs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ab/>
      </w:r>
    </w:p>
    <w:p w14:paraId="796D6228" w14:textId="77777777" w:rsidR="003257CF" w:rsidRDefault="003257CF" w:rsidP="003257CF">
      <w:pPr>
        <w:tabs>
          <w:tab w:val="left" w:pos="1470"/>
          <w:tab w:val="left" w:pos="4005"/>
        </w:tabs>
        <w:spacing w:line="240" w:lineRule="exact"/>
        <w:rPr>
          <w:sz w:val="19"/>
          <w:szCs w:val="19"/>
        </w:rPr>
      </w:pPr>
    </w:p>
    <w:p w14:paraId="745B7F08" w14:textId="77777777" w:rsidR="003257CF" w:rsidRPr="007C406A" w:rsidRDefault="003257CF" w:rsidP="003257CF">
      <w:pPr>
        <w:keepNext/>
        <w:tabs>
          <w:tab w:val="center" w:pos="4819"/>
        </w:tabs>
        <w:outlineLvl w:val="0"/>
        <w:rPr>
          <w:bCs/>
          <w:i/>
          <w:iCs/>
          <w:kern w:val="32"/>
        </w:rPr>
      </w:pPr>
      <w:r w:rsidRPr="003C2511">
        <w:rPr>
          <w:bCs/>
          <w:i/>
          <w:iCs/>
          <w:kern w:val="32"/>
        </w:rPr>
        <w:t>ISTITUTO COMPRENSIVO “N. ZINGARELLI”</w:t>
      </w:r>
    </w:p>
    <w:p w14:paraId="75254253" w14:textId="77777777" w:rsidR="003257CF" w:rsidRDefault="003257CF" w:rsidP="003257CF">
      <w:pPr>
        <w:tabs>
          <w:tab w:val="center" w:pos="4819"/>
          <w:tab w:val="right" w:pos="9638"/>
        </w:tabs>
        <w:spacing w:before="120"/>
        <w:jc w:val="center"/>
        <w:rPr>
          <w:rFonts w:ascii="Calibri" w:hAnsi="Calibri"/>
          <w:bCs/>
          <w:i/>
          <w:iCs/>
        </w:rPr>
      </w:pPr>
      <w:r w:rsidRPr="003C2511">
        <w:rPr>
          <w:rFonts w:ascii="Calibri" w:hAnsi="Calibri"/>
          <w:bCs/>
          <w:i/>
          <w:iCs/>
        </w:rPr>
        <w:t xml:space="preserve">Via Pansini </w:t>
      </w:r>
      <w:r>
        <w:rPr>
          <w:rFonts w:ascii="Calibri" w:hAnsi="Calibri"/>
          <w:bCs/>
          <w:i/>
          <w:iCs/>
        </w:rPr>
        <w:t>1</w:t>
      </w:r>
      <w:r w:rsidRPr="003C2511">
        <w:rPr>
          <w:rFonts w:ascii="Calibri" w:hAnsi="Calibri"/>
          <w:bCs/>
          <w:i/>
          <w:iCs/>
        </w:rPr>
        <w:t xml:space="preserve">3, 70124 – BARI       tel. 080-5618272, fax 080-5096924     Codice fiscale 93249390720 </w:t>
      </w:r>
    </w:p>
    <w:bookmarkStart w:id="0" w:name="_Hlk132822741"/>
    <w:p w14:paraId="316E6410" w14:textId="77777777" w:rsidR="003257CF" w:rsidRDefault="003257CF" w:rsidP="003257CF">
      <w:pPr>
        <w:tabs>
          <w:tab w:val="center" w:pos="4819"/>
          <w:tab w:val="right" w:pos="9638"/>
        </w:tabs>
        <w:spacing w:before="120"/>
        <w:jc w:val="center"/>
      </w:pPr>
      <w:r>
        <w:fldChar w:fldCharType="begin"/>
      </w:r>
      <w:r>
        <w:instrText>HYPERLINK "mailto:BAIC81300T@PEC.ISTRUZIONE.IT"</w:instrText>
      </w:r>
      <w:r>
        <w:fldChar w:fldCharType="separate"/>
      </w:r>
      <w:r w:rsidRPr="003C2511">
        <w:rPr>
          <w:rFonts w:ascii="Calibri" w:hAnsi="Calibri"/>
          <w:i/>
          <w:color w:val="0000FF"/>
          <w:u w:val="single"/>
        </w:rPr>
        <w:t>baic81300t@pec.istruzione.it</w:t>
      </w:r>
      <w:r>
        <w:rPr>
          <w:rFonts w:ascii="Calibri" w:hAnsi="Calibri"/>
          <w:i/>
          <w:color w:val="0000FF"/>
          <w:u w:val="single"/>
        </w:rPr>
        <w:fldChar w:fldCharType="end"/>
      </w:r>
      <w:bookmarkEnd w:id="0"/>
      <w:r>
        <w:rPr>
          <w:rFonts w:ascii="Calibri" w:hAnsi="Calibri"/>
          <w:i/>
        </w:rPr>
        <w:t xml:space="preserve">   </w:t>
      </w:r>
      <w:r>
        <w:rPr>
          <w:rFonts w:ascii="Calibri" w:hAnsi="Calibri"/>
          <w:i/>
          <w:color w:val="0000FF"/>
          <w:u w:val="single"/>
        </w:rPr>
        <w:t>www.nicola</w:t>
      </w:r>
      <w:r w:rsidRPr="003C2511">
        <w:rPr>
          <w:rFonts w:ascii="Calibri" w:hAnsi="Calibri"/>
          <w:i/>
          <w:color w:val="0000FF"/>
          <w:u w:val="single"/>
        </w:rPr>
        <w:t>zingarellibari.</w:t>
      </w:r>
      <w:r>
        <w:rPr>
          <w:rFonts w:ascii="Calibri" w:hAnsi="Calibri"/>
          <w:i/>
          <w:color w:val="0000FF"/>
          <w:u w:val="single"/>
        </w:rPr>
        <w:t>edu.</w:t>
      </w:r>
      <w:r w:rsidRPr="003C2511">
        <w:rPr>
          <w:rFonts w:ascii="Calibri" w:hAnsi="Calibri"/>
          <w:i/>
          <w:color w:val="0000FF"/>
          <w:u w:val="single"/>
        </w:rPr>
        <w:t>it</w:t>
      </w:r>
      <w:r w:rsidRPr="003C2511">
        <w:rPr>
          <w:rFonts w:ascii="Calibri" w:hAnsi="Calibri"/>
          <w:i/>
          <w:color w:val="0000FF"/>
        </w:rPr>
        <w:t xml:space="preserve"> </w:t>
      </w:r>
      <w:r w:rsidRPr="003C2511">
        <w:rPr>
          <w:rFonts w:ascii="Calibri" w:hAnsi="Calibri"/>
          <w:i/>
        </w:rPr>
        <w:t xml:space="preserve"> </w:t>
      </w:r>
      <w:hyperlink r:id="rId11" w:history="1">
        <w:r w:rsidRPr="00713DB1">
          <w:rPr>
            <w:rStyle w:val="Collegamentoipertestuale"/>
            <w:rFonts w:ascii="Calibri" w:hAnsi="Calibri"/>
            <w:i/>
          </w:rPr>
          <w:t>baic81300t@istruzione.it</w:t>
        </w:r>
      </w:hyperlink>
    </w:p>
    <w:p w14:paraId="58DC041C" w14:textId="4D07EE9A" w:rsidR="0008242F" w:rsidRDefault="0008242F" w:rsidP="0018318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4597551" w14:textId="6FD240C6" w:rsidR="00A12CD8" w:rsidRDefault="00A12CD8" w:rsidP="0018318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ALLEGATO </w:t>
      </w:r>
      <w:r w:rsidR="00D40254">
        <w:rPr>
          <w:rFonts w:ascii="Calibri" w:eastAsia="Calibri" w:hAnsi="Calibri" w:cs="Calibri"/>
          <w:b/>
          <w:sz w:val="22"/>
          <w:szCs w:val="22"/>
          <w:lang w:eastAsia="en-US"/>
        </w:rPr>
        <w:t>A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D40254">
        <w:rPr>
          <w:rFonts w:ascii="Calibri" w:eastAsia="Calibri" w:hAnsi="Calibri" w:cs="Calibri"/>
          <w:b/>
          <w:sz w:val="22"/>
          <w:szCs w:val="22"/>
          <w:lang w:eastAsia="en-US"/>
        </w:rPr>
        <w:t>– ISTANZA DI PARTECIPAZIONE</w:t>
      </w:r>
    </w:p>
    <w:p w14:paraId="754D94AC" w14:textId="77777777" w:rsidR="0051572A" w:rsidRDefault="0051572A" w:rsidP="0018318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2671D97" w14:textId="2502693A" w:rsidR="00575CD4" w:rsidRDefault="00575CD4" w:rsidP="00A12CD8">
      <w:pPr>
        <w:jc w:val="right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Al Dirigente Scolastico</w:t>
      </w:r>
    </w:p>
    <w:p w14:paraId="68E6F5FB" w14:textId="1B062062" w:rsidR="00575CD4" w:rsidRDefault="005730EB" w:rsidP="00A12CD8">
      <w:pPr>
        <w:jc w:val="right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d</w:t>
      </w:r>
      <w:r w:rsidR="00FB45E8">
        <w:rPr>
          <w:rFonts w:asciiTheme="minorHAnsi" w:hAnsiTheme="minorHAnsi" w:cstheme="minorHAnsi"/>
          <w:b/>
          <w:noProof/>
          <w:sz w:val="22"/>
          <w:szCs w:val="22"/>
        </w:rPr>
        <w:t>ell’</w:t>
      </w:r>
      <w:r>
        <w:rPr>
          <w:rFonts w:asciiTheme="minorHAnsi" w:hAnsiTheme="minorHAnsi" w:cstheme="minorHAnsi"/>
          <w:b/>
          <w:noProof/>
          <w:sz w:val="22"/>
          <w:szCs w:val="22"/>
        </w:rPr>
        <w:t xml:space="preserve">I.C. “Nicola </w:t>
      </w:r>
      <w:r w:rsidR="003B3659">
        <w:rPr>
          <w:rFonts w:asciiTheme="minorHAnsi" w:hAnsiTheme="minorHAnsi" w:cstheme="minorHAnsi"/>
          <w:b/>
          <w:noProof/>
          <w:sz w:val="22"/>
          <w:szCs w:val="22"/>
        </w:rPr>
        <w:t xml:space="preserve">Zingarelli” </w:t>
      </w:r>
      <w:r w:rsidR="002D308E">
        <w:rPr>
          <w:rFonts w:asciiTheme="minorHAnsi" w:hAnsiTheme="minorHAnsi" w:cstheme="minorHAnsi"/>
          <w:b/>
          <w:noProof/>
          <w:sz w:val="22"/>
          <w:szCs w:val="22"/>
        </w:rPr>
        <w:t>–</w:t>
      </w:r>
      <w:r w:rsidR="003B3659">
        <w:rPr>
          <w:rFonts w:asciiTheme="minorHAnsi" w:hAnsiTheme="minorHAnsi" w:cstheme="minorHAnsi"/>
          <w:b/>
          <w:noProof/>
          <w:sz w:val="22"/>
          <w:szCs w:val="22"/>
        </w:rPr>
        <w:t xml:space="preserve"> Bari</w:t>
      </w:r>
    </w:p>
    <w:p w14:paraId="71495B0B" w14:textId="7B1C3026" w:rsidR="002D308E" w:rsidRDefault="002D308E" w:rsidP="00A12CD8">
      <w:pPr>
        <w:jc w:val="right"/>
        <w:rPr>
          <w:rFonts w:asciiTheme="minorHAnsi" w:hAnsiTheme="minorHAnsi" w:cstheme="minorHAnsi"/>
          <w:b/>
          <w:noProof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35"/>
        <w:gridCol w:w="404"/>
        <w:gridCol w:w="272"/>
        <w:gridCol w:w="1253"/>
        <w:gridCol w:w="2397"/>
        <w:gridCol w:w="1099"/>
        <w:gridCol w:w="517"/>
        <w:gridCol w:w="693"/>
        <w:gridCol w:w="1890"/>
      </w:tblGrid>
      <w:tr w:rsidR="00D40254" w:rsidRPr="00D40254" w14:paraId="313C6A3F" w14:textId="77777777" w:rsidTr="00C728E4">
        <w:tc>
          <w:tcPr>
            <w:tcW w:w="1980" w:type="dxa"/>
            <w:gridSpan w:val="4"/>
          </w:tcPr>
          <w:p w14:paraId="46470CD2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EC3AE21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FBF9AA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 xml:space="preserve">nato/a </w:t>
            </w:r>
            <w:proofErr w:type="spellStart"/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3373" w:type="dxa"/>
            <w:gridSpan w:val="3"/>
            <w:tcBorders>
              <w:bottom w:val="single" w:sz="4" w:space="0" w:color="auto"/>
            </w:tcBorders>
          </w:tcPr>
          <w:p w14:paraId="14A5A1C9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40254" w:rsidRPr="00D40254" w14:paraId="2D986BC3" w14:textId="77777777" w:rsidTr="00C728E4">
        <w:tc>
          <w:tcPr>
            <w:tcW w:w="421" w:type="dxa"/>
          </w:tcPr>
          <w:p w14:paraId="75C4BEA3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17D2658F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8ED99D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6C3F64DA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14:paraId="570CF31C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Prov. di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26D75303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40254" w:rsidRPr="00D40254" w14:paraId="6EDB9389" w14:textId="77777777" w:rsidTr="00C728E4">
        <w:tc>
          <w:tcPr>
            <w:tcW w:w="1271" w:type="dxa"/>
            <w:gridSpan w:val="2"/>
          </w:tcPr>
          <w:p w14:paraId="4B6AF13B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Via/Piazza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14:paraId="60B532A8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22654926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righ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22B402C9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40254" w:rsidRPr="00D40254" w14:paraId="7CECA536" w14:textId="77777777" w:rsidTr="00C728E4">
        <w:tc>
          <w:tcPr>
            <w:tcW w:w="1696" w:type="dxa"/>
            <w:gridSpan w:val="3"/>
          </w:tcPr>
          <w:p w14:paraId="78B7E9A6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14:paraId="428B8150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40254" w:rsidRPr="00D40254" w14:paraId="48568F1C" w14:textId="77777777" w:rsidTr="00C728E4">
        <w:tc>
          <w:tcPr>
            <w:tcW w:w="1696" w:type="dxa"/>
            <w:gridSpan w:val="3"/>
          </w:tcPr>
          <w:p w14:paraId="1D8B0FF1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in qualità di</w:t>
            </w:r>
          </w:p>
        </w:tc>
        <w:tc>
          <w:tcPr>
            <w:tcW w:w="8760" w:type="dxa"/>
            <w:gridSpan w:val="7"/>
            <w:tcBorders>
              <w:bottom w:val="single" w:sz="4" w:space="0" w:color="auto"/>
            </w:tcBorders>
          </w:tcPr>
          <w:p w14:paraId="7AEF45D2" w14:textId="77777777" w:rsidR="00D40254" w:rsidRPr="00D40254" w:rsidRDefault="00D40254" w:rsidP="00D40254">
            <w:pPr>
              <w:widowControl w:val="0"/>
              <w:adjustRightInd w:val="0"/>
              <w:spacing w:before="120"/>
              <w:jc w:val="both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BBD0EE5" w14:textId="77777777" w:rsidR="00D40254" w:rsidRPr="00D40254" w:rsidRDefault="00D40254" w:rsidP="00D40254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EF14C58" w14:textId="77777777" w:rsidR="00D40254" w:rsidRPr="00D40254" w:rsidRDefault="00D40254" w:rsidP="00D4025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D40254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A0AAE0C" w14:textId="77777777" w:rsidR="00D40254" w:rsidRPr="00D40254" w:rsidRDefault="00D40254" w:rsidP="00D40254">
      <w:pPr>
        <w:widowControl w:val="0"/>
        <w:adjustRightInd w:val="0"/>
        <w:spacing w:before="120" w:after="120" w:line="276" w:lineRule="auto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D40254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6C3F9A5" w14:textId="77777777" w:rsidR="00D40254" w:rsidRPr="00D40254" w:rsidRDefault="00D40254" w:rsidP="00D4025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  <w:r w:rsidRPr="00D40254">
        <w:rPr>
          <w:rFonts w:asciiTheme="minorHAnsi" w:hAnsiTheme="minorHAnsi" w:cstheme="minorHAnsi"/>
          <w:bCs/>
          <w:sz w:val="22"/>
          <w:szCs w:val="22"/>
        </w:rPr>
        <w:t>di essere ammessa/o a partecipare alla procedura di selezione relativo all’</w:t>
      </w:r>
      <w:r w:rsidRPr="00D40254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avviso per la selezione di docenti esperti per le attività:</w:t>
      </w:r>
    </w:p>
    <w:p w14:paraId="174D0F60" w14:textId="77777777" w:rsidR="00D40254" w:rsidRPr="00D40254" w:rsidRDefault="00D40254" w:rsidP="00D4025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3678"/>
        <w:gridCol w:w="442"/>
        <w:gridCol w:w="5219"/>
      </w:tblGrid>
      <w:tr w:rsidR="00D40254" w:rsidRPr="00D40254" w14:paraId="28A96E3A" w14:textId="77777777" w:rsidTr="00C728E4">
        <w:trPr>
          <w:trHeight w:val="510"/>
          <w:jc w:val="center"/>
        </w:trPr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51369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" w:type="pct"/>
                <w:vAlign w:val="center"/>
              </w:tcPr>
              <w:p w14:paraId="0253A6F4" w14:textId="77777777" w:rsidR="00D40254" w:rsidRPr="00D40254" w:rsidRDefault="00D40254" w:rsidP="00D40254">
                <w:pPr>
                  <w:widowControl w:val="0"/>
                  <w:adjustRightInd w:val="0"/>
                  <w:textAlignment w:val="baseline"/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 w:rsidRPr="00D40254">
                  <w:rPr>
                    <w:rFonts w:asciiTheme="minorHAnsi" w:eastAsia="MS Gothic" w:hAnsiTheme="minorHAnsi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880" w:type="pct"/>
            <w:vAlign w:val="center"/>
          </w:tcPr>
          <w:p w14:paraId="5E388048" w14:textId="4733DEDE" w:rsidR="00D40254" w:rsidRPr="00D40254" w:rsidRDefault="00D40254" w:rsidP="00D40254">
            <w:pPr>
              <w:widowControl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0254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>A1 -</w:t>
            </w:r>
            <w:r w:rsidR="00C67B60" w:rsidRPr="00C67B60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>STEAM AUDIO EXPERIENCE  PERCORSO MUSICALE</w:t>
            </w:r>
            <w:r w:rsidR="00C67B60"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 xml:space="preserve"> SCUOLA DELL’INFANZIA</w:t>
            </w:r>
          </w:p>
        </w:tc>
        <w:tc>
          <w:tcPr>
            <w:tcW w:w="226" w:type="pct"/>
            <w:vAlign w:val="center"/>
          </w:tcPr>
          <w:p w14:paraId="389E395A" w14:textId="61265185" w:rsidR="00D40254" w:rsidRPr="00D40254" w:rsidRDefault="00D40254" w:rsidP="00D40254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668" w:type="pct"/>
            <w:vAlign w:val="center"/>
          </w:tcPr>
          <w:p w14:paraId="290B1175" w14:textId="02E79311" w:rsidR="00D40254" w:rsidRPr="00D40254" w:rsidRDefault="00D40254" w:rsidP="00D40254">
            <w:pPr>
              <w:widowControl w:val="0"/>
              <w:adjustRightInd w:val="0"/>
              <w:textAlignment w:val="baseline"/>
              <w:rPr>
                <w:rFonts w:asciiTheme="minorHAnsi" w:eastAsia="Arial" w:hAnsiTheme="minorHAnsi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47EC0CFC" w14:textId="77777777" w:rsidR="00D40254" w:rsidRPr="00D40254" w:rsidRDefault="00D40254" w:rsidP="00D40254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45BAF2A4" w14:textId="77777777" w:rsidR="00D40254" w:rsidRPr="00D40254" w:rsidRDefault="00D40254" w:rsidP="00D40254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D40254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D40254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14:paraId="2FFB6847" w14:textId="77777777" w:rsidR="00D40254" w:rsidRPr="00D40254" w:rsidRDefault="00D40254" w:rsidP="00D40254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t>che i recapiti presso i quali si intendono ricevere le comunicazioni sono i seguenti: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1899"/>
        <w:gridCol w:w="5286"/>
      </w:tblGrid>
      <w:tr w:rsidR="00D40254" w:rsidRPr="00D40254" w14:paraId="19A50651" w14:textId="77777777" w:rsidTr="00C728E4">
        <w:tc>
          <w:tcPr>
            <w:tcW w:w="2298" w:type="pct"/>
            <w:gridSpan w:val="2"/>
          </w:tcPr>
          <w:p w14:paraId="5ADC3871" w14:textId="77777777" w:rsidR="00D40254" w:rsidRPr="00D40254" w:rsidRDefault="00D40254" w:rsidP="00D40254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overflowPunct w:val="0"/>
              <w:autoSpaceDE w:val="0"/>
              <w:adjustRightInd w:val="0"/>
              <w:spacing w:before="120" w:line="360" w:lineRule="atLeast"/>
              <w:ind w:left="311" w:hanging="28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indirizzo posta elettronica ordinaria:</w:t>
            </w:r>
          </w:p>
        </w:tc>
        <w:tc>
          <w:tcPr>
            <w:tcW w:w="2702" w:type="pct"/>
            <w:tcBorders>
              <w:bottom w:val="single" w:sz="4" w:space="0" w:color="auto"/>
            </w:tcBorders>
          </w:tcPr>
          <w:p w14:paraId="4D6E4049" w14:textId="77777777" w:rsidR="00D40254" w:rsidRPr="00D40254" w:rsidRDefault="00D40254" w:rsidP="00D40254">
            <w:pPr>
              <w:widowControl w:val="0"/>
              <w:tabs>
                <w:tab w:val="left" w:pos="426"/>
                <w:tab w:val="left" w:pos="993"/>
              </w:tabs>
              <w:suppressAutoHyphens/>
              <w:overflowPunct w:val="0"/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40254" w:rsidRPr="00D40254" w14:paraId="6E396485" w14:textId="77777777" w:rsidTr="00C728E4">
        <w:tc>
          <w:tcPr>
            <w:tcW w:w="2298" w:type="pct"/>
            <w:gridSpan w:val="2"/>
          </w:tcPr>
          <w:p w14:paraId="6AF00413" w14:textId="77777777" w:rsidR="00D40254" w:rsidRPr="00D40254" w:rsidRDefault="00D40254" w:rsidP="00D40254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overflowPunct w:val="0"/>
              <w:autoSpaceDE w:val="0"/>
              <w:adjustRightInd w:val="0"/>
              <w:spacing w:before="120" w:line="360" w:lineRule="atLeast"/>
              <w:ind w:left="311" w:hanging="28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indirizzo posta elettronica certificata (PEC):</w:t>
            </w:r>
          </w:p>
        </w:tc>
        <w:tc>
          <w:tcPr>
            <w:tcW w:w="2702" w:type="pct"/>
            <w:tcBorders>
              <w:bottom w:val="single" w:sz="4" w:space="0" w:color="auto"/>
            </w:tcBorders>
          </w:tcPr>
          <w:p w14:paraId="14D94504" w14:textId="77777777" w:rsidR="00D40254" w:rsidRPr="00D40254" w:rsidRDefault="00D40254" w:rsidP="00D40254">
            <w:pPr>
              <w:widowControl w:val="0"/>
              <w:tabs>
                <w:tab w:val="left" w:pos="426"/>
                <w:tab w:val="left" w:pos="993"/>
              </w:tabs>
              <w:suppressAutoHyphens/>
              <w:overflowPunct w:val="0"/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40254" w:rsidRPr="00D40254" w14:paraId="041952D6" w14:textId="77777777" w:rsidTr="00C728E4">
        <w:tc>
          <w:tcPr>
            <w:tcW w:w="1327" w:type="pct"/>
          </w:tcPr>
          <w:p w14:paraId="2AD239C1" w14:textId="77777777" w:rsidR="00D40254" w:rsidRPr="00D40254" w:rsidRDefault="00D40254" w:rsidP="00D40254">
            <w:pPr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uppressAutoHyphens/>
              <w:overflowPunct w:val="0"/>
              <w:autoSpaceDE w:val="0"/>
              <w:adjustRightInd w:val="0"/>
              <w:spacing w:before="120" w:line="360" w:lineRule="atLeast"/>
              <w:ind w:left="311" w:hanging="284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numero di telefono:</w:t>
            </w:r>
          </w:p>
        </w:tc>
        <w:tc>
          <w:tcPr>
            <w:tcW w:w="3673" w:type="pct"/>
            <w:gridSpan w:val="2"/>
            <w:tcBorders>
              <w:bottom w:val="single" w:sz="4" w:space="0" w:color="auto"/>
            </w:tcBorders>
          </w:tcPr>
          <w:p w14:paraId="5DFE6945" w14:textId="77777777" w:rsidR="00D40254" w:rsidRPr="00D40254" w:rsidRDefault="00D40254" w:rsidP="00D40254">
            <w:pPr>
              <w:widowControl w:val="0"/>
              <w:tabs>
                <w:tab w:val="left" w:pos="426"/>
                <w:tab w:val="left" w:pos="993"/>
              </w:tabs>
              <w:suppressAutoHyphens/>
              <w:overflowPunct w:val="0"/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A8B9C41" w14:textId="77777777" w:rsidR="00D40254" w:rsidRPr="00D40254" w:rsidRDefault="00D40254" w:rsidP="00D4025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t>autorizzando espressamente l’Istituzione scolastica all’utilizzo dei suddetti mezzi per effettuare le comunicazioni;</w:t>
      </w:r>
    </w:p>
    <w:p w14:paraId="38F65283" w14:textId="77777777" w:rsidR="00D40254" w:rsidRPr="00D40254" w:rsidRDefault="00D40254" w:rsidP="00D40254">
      <w:pPr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CC850D1" w14:textId="77777777" w:rsidR="00D40254" w:rsidRPr="00D40254" w:rsidRDefault="00D40254" w:rsidP="00D40254">
      <w:pPr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0BD14AFB" w14:textId="77777777" w:rsidR="00D40254" w:rsidRPr="00D40254" w:rsidRDefault="00D40254" w:rsidP="00D40254">
      <w:pPr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7736259E" w14:textId="77777777" w:rsidR="00D40254" w:rsidRPr="00D40254" w:rsidRDefault="00D40254" w:rsidP="00D40254">
      <w:pPr>
        <w:widowControl w:val="0"/>
        <w:numPr>
          <w:ilvl w:val="0"/>
          <w:numId w:val="6"/>
        </w:numPr>
        <w:tabs>
          <w:tab w:val="left" w:pos="0"/>
          <w:tab w:val="left" w:pos="142"/>
        </w:tabs>
        <w:suppressAutoHyphens/>
        <w:autoSpaceDE w:val="0"/>
        <w:adjustRightInd w:val="0"/>
        <w:spacing w:before="120" w:after="360" w:line="276" w:lineRule="auto"/>
        <w:ind w:left="425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34E2591" w14:textId="77777777" w:rsidR="00D40254" w:rsidRPr="00D40254" w:rsidRDefault="00D40254" w:rsidP="00D40254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14:paraId="18041F98" w14:textId="77777777" w:rsidR="00D40254" w:rsidRPr="00D40254" w:rsidRDefault="00D40254" w:rsidP="00D40254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0254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13CBDB1" w14:textId="77777777" w:rsidR="00D40254" w:rsidRPr="00D40254" w:rsidRDefault="00D40254" w:rsidP="00D40254">
      <w:pPr>
        <w:widowControl w:val="0"/>
        <w:tabs>
          <w:tab w:val="left" w:pos="426"/>
        </w:tabs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D40254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10731 del 27.12.2023 e, nello specifico, di: </w:t>
      </w:r>
    </w:p>
    <w:p w14:paraId="42462756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avere la cittadinanza italiana o di uno degli Stati membri dell’Unione europea; </w:t>
      </w:r>
    </w:p>
    <w:p w14:paraId="185FE7C9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avere il godimento dei diritti civili e politici; </w:t>
      </w:r>
    </w:p>
    <w:p w14:paraId="324BBFD2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 escluso/a dall’elettorato politico attivo;</w:t>
      </w:r>
    </w:p>
    <w:p w14:paraId="1F0A9ECD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>possedere l’idoneità fisica allo svolgimento delle funzioni cui la presente procedura di selezione si riferisce;</w:t>
      </w:r>
    </w:p>
    <w:p w14:paraId="757AEB32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79DDD5F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essere sottoposto/a </w:t>
      </w:r>
      <w:proofErr w:type="spellStart"/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proofErr w:type="spellEnd"/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procedimenti penali [</w:t>
      </w:r>
      <w:r w:rsidRPr="00D40254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o se sì a quali</w:t>
      </w: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]; </w:t>
      </w:r>
    </w:p>
    <w:p w14:paraId="4E4230E5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stato/a destituito/a o dispensato/a dall’impiego presso una Pubblica Amministrazione;</w:t>
      </w:r>
    </w:p>
    <w:p w14:paraId="5C5AA18C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>non essere stato/</w:t>
      </w:r>
      <w:proofErr w:type="spellStart"/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proofErr w:type="spellEnd"/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dichiarato/a decaduto/a o licenziato/a da un impiego statale;</w:t>
      </w:r>
    </w:p>
    <w:p w14:paraId="1BF46854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trovarsi in situazione di incompatibilità, ai sensi di quanto previsto dal d.lgs. n. 39/2013 e dall’art. 53, del d.lgs. n. 165/2001; </w:t>
      </w:r>
    </w:p>
    <w:p w14:paraId="0A532AA5" w14:textId="77777777" w:rsidR="00D40254" w:rsidRPr="00D40254" w:rsidRDefault="00D40254" w:rsidP="00D40254">
      <w:pPr>
        <w:spacing w:before="120" w:after="120" w:line="276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397C466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1" w:name="_Hlk107862731"/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>non trovarsi in situazioni di conflitto di interessi, anche potenziale, ai sensi dell’art. 53, comma 14, del d.lgs. n. 165/2001, che possano interferire con l’esercizio dell’incarico;</w:t>
      </w:r>
    </w:p>
    <w:p w14:paraId="60564954" w14:textId="77777777" w:rsidR="00D40254" w:rsidRPr="00D40254" w:rsidRDefault="00D40254" w:rsidP="00D40254">
      <w:pPr>
        <w:widowControl w:val="0"/>
        <w:numPr>
          <w:ilvl w:val="0"/>
          <w:numId w:val="8"/>
        </w:numPr>
        <w:adjustRightInd w:val="0"/>
        <w:spacing w:before="120" w:after="120" w:line="276" w:lineRule="auto"/>
        <w:ind w:left="284" w:hanging="77"/>
        <w:jc w:val="both"/>
        <w:textAlignment w:val="baseline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2" w:name="_Hlk154212845"/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che i dati riportati nella tabella di valutazione e nella tabella sintetica di autovalutazione sono veritieri ai </w:t>
      </w:r>
      <w:r w:rsidRPr="00D40254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sensi degli artt. 46 e 47 del D.P.R. 445/2000;</w:t>
      </w:r>
    </w:p>
    <w:bookmarkEnd w:id="1"/>
    <w:bookmarkEnd w:id="2"/>
    <w:p w14:paraId="69481845" w14:textId="77777777" w:rsidR="00D40254" w:rsidRPr="00D40254" w:rsidRDefault="00D40254" w:rsidP="00D40254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 w:rsidRPr="00D40254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D40254"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D40254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Pr="00D40254">
        <w:rPr>
          <w:rFonts w:asciiTheme="minorHAnsi" w:hAnsiTheme="minorHAnsi" w:cstheme="minorHAnsi"/>
          <w:sz w:val="22"/>
          <w:szCs w:val="22"/>
        </w:rPr>
        <w:t>]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40254" w:rsidRPr="00D40254" w14:paraId="1B2F1CDF" w14:textId="77777777" w:rsidTr="00C728E4">
        <w:trPr>
          <w:jc w:val="center"/>
        </w:trPr>
        <w:tc>
          <w:tcPr>
            <w:tcW w:w="4814" w:type="dxa"/>
          </w:tcPr>
          <w:p w14:paraId="0DD7F978" w14:textId="77777777" w:rsidR="00D40254" w:rsidRPr="00D40254" w:rsidRDefault="00D40254" w:rsidP="00D40254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18A2160" w14:textId="77777777" w:rsidR="00D40254" w:rsidRPr="00D40254" w:rsidRDefault="00D40254" w:rsidP="00D40254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D40254" w:rsidRPr="00D40254" w14:paraId="7340B61B" w14:textId="77777777" w:rsidTr="00C728E4">
        <w:trPr>
          <w:jc w:val="center"/>
        </w:trPr>
        <w:tc>
          <w:tcPr>
            <w:tcW w:w="4814" w:type="dxa"/>
          </w:tcPr>
          <w:p w14:paraId="797344F1" w14:textId="77777777" w:rsidR="00D40254" w:rsidRPr="00D40254" w:rsidRDefault="00D40254" w:rsidP="00D40254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628B8A7" w14:textId="77777777" w:rsidR="00D40254" w:rsidRPr="00D40254" w:rsidRDefault="00D40254" w:rsidP="00D40254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497290A" w14:textId="77777777" w:rsidR="00D40254" w:rsidRPr="00D40254" w:rsidRDefault="00D40254" w:rsidP="00D40254">
      <w:pPr>
        <w:widowControl w:val="0"/>
        <w:autoSpaceDE w:val="0"/>
        <w:adjustRightInd w:val="0"/>
        <w:spacing w:after="200" w:line="360" w:lineRule="atLeast"/>
        <w:mirrorIndents/>
        <w:jc w:val="both"/>
        <w:textAlignment w:val="baseline"/>
        <w:rPr>
          <w:rFonts w:ascii="Arial" w:eastAsiaTheme="minorEastAsia" w:hAnsi="Arial" w:cs="Arial"/>
          <w:sz w:val="18"/>
          <w:szCs w:val="18"/>
        </w:rPr>
      </w:pPr>
      <w:r w:rsidRPr="00D4025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I.C. Nicola Zingarelli al trattamento dei dati contenuti nella presente autocertificazione esclusivamente nell’ambito e per i fini istituzionali della Pubblica Amministrazione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40254" w:rsidRPr="00D40254" w14:paraId="4C1926CE" w14:textId="77777777" w:rsidTr="00C728E4">
        <w:trPr>
          <w:jc w:val="center"/>
        </w:trPr>
        <w:tc>
          <w:tcPr>
            <w:tcW w:w="4814" w:type="dxa"/>
          </w:tcPr>
          <w:p w14:paraId="060E2899" w14:textId="77777777" w:rsidR="00D40254" w:rsidRPr="00D40254" w:rsidRDefault="00D40254" w:rsidP="00D40254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8381F64" w14:textId="77777777" w:rsidR="00D40254" w:rsidRPr="00D40254" w:rsidRDefault="00D40254" w:rsidP="00D40254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D40254" w:rsidRPr="00D40254" w14:paraId="0906566C" w14:textId="77777777" w:rsidTr="00C728E4">
        <w:trPr>
          <w:jc w:val="center"/>
        </w:trPr>
        <w:tc>
          <w:tcPr>
            <w:tcW w:w="4814" w:type="dxa"/>
          </w:tcPr>
          <w:p w14:paraId="7BF280C1" w14:textId="77777777" w:rsidR="00D40254" w:rsidRPr="00D40254" w:rsidRDefault="00D40254" w:rsidP="00D40254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14256BD" w14:textId="77777777" w:rsidR="00D40254" w:rsidRPr="00D40254" w:rsidRDefault="00D40254" w:rsidP="00D40254">
            <w:pPr>
              <w:widowControl w:val="0"/>
              <w:adjustRightInd w:val="0"/>
              <w:spacing w:before="120" w:after="12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40254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32E24D5" w14:textId="77777777" w:rsidR="00D40254" w:rsidRPr="00D40254" w:rsidRDefault="00D40254" w:rsidP="00D40254">
      <w:pPr>
        <w:rPr>
          <w:rFonts w:asciiTheme="minorHAnsi" w:hAnsiTheme="minorHAnsi" w:cstheme="minorHAnsi"/>
          <w:sz w:val="22"/>
          <w:szCs w:val="22"/>
        </w:rPr>
      </w:pPr>
      <w:r w:rsidRPr="00D40254">
        <w:rPr>
          <w:rFonts w:asciiTheme="minorHAnsi" w:hAnsiTheme="minorHAnsi" w:cstheme="minorHAnsi"/>
          <w:sz w:val="22"/>
          <w:szCs w:val="22"/>
        </w:rPr>
        <w:br w:type="page"/>
      </w:r>
    </w:p>
    <w:p w14:paraId="2C47D0AD" w14:textId="77777777" w:rsidR="00D40254" w:rsidRPr="00D40254" w:rsidRDefault="00D40254" w:rsidP="00D40254">
      <w:pPr>
        <w:widowControl w:val="0"/>
        <w:adjustRightInd w:val="0"/>
        <w:spacing w:line="360" w:lineRule="atLeast"/>
        <w:jc w:val="center"/>
        <w:textAlignment w:val="baseline"/>
        <w:rPr>
          <w:rFonts w:asciiTheme="minorHAnsi" w:hAnsiTheme="minorHAnsi" w:cstheme="minorHAnsi"/>
        </w:rPr>
      </w:pPr>
      <w:r w:rsidRPr="00D40254"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  <w:lastRenderedPageBreak/>
        <w:t>TABELLA DI VALUTAZIONE TITOLI</w:t>
      </w:r>
    </w:p>
    <w:p w14:paraId="5A1D59C2" w14:textId="77777777" w:rsidR="00D40254" w:rsidRPr="00D40254" w:rsidRDefault="00D40254" w:rsidP="00D40254">
      <w:pPr>
        <w:widowControl w:val="0"/>
        <w:adjustRightInd w:val="0"/>
        <w:spacing w:line="360" w:lineRule="atLeast"/>
        <w:jc w:val="center"/>
        <w:textAlignment w:val="baseline"/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3828"/>
        <w:gridCol w:w="1714"/>
        <w:gridCol w:w="397"/>
        <w:gridCol w:w="1788"/>
        <w:gridCol w:w="891"/>
        <w:gridCol w:w="868"/>
      </w:tblGrid>
      <w:tr w:rsidR="00D40254" w:rsidRPr="00D40254" w14:paraId="4EE245C4" w14:textId="77777777" w:rsidTr="00C728E4">
        <w:trPr>
          <w:trHeight w:val="283"/>
        </w:trPr>
        <w:tc>
          <w:tcPr>
            <w:tcW w:w="2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4A4F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TITOLI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8295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PUNTI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455A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RIFERIMENTO CURRICULUM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6284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PUNTRGGIO DICHIARATO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2D1C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PUNTEGGIO ASSEGNATO</w:t>
            </w:r>
          </w:p>
        </w:tc>
      </w:tr>
      <w:tr w:rsidR="00D40254" w:rsidRPr="00D40254" w14:paraId="35B396D3" w14:textId="77777777" w:rsidTr="00C728E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9B4BB0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A - TITOLO DI STUDIO SPECIFICO </w:t>
            </w: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D40254" w:rsidRPr="00D40254" w14:paraId="61849681" w14:textId="77777777" w:rsidTr="00C728E4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E81B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2A47" w14:textId="77777777" w:rsidR="00D40254" w:rsidRPr="00D40254" w:rsidRDefault="00D40254" w:rsidP="00D40254">
            <w:pPr>
              <w:widowControl w:val="0"/>
              <w:adjustRightInd w:val="0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LAUREA VECCHIO ORDINAMENTO O SPECIALISTICA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B0CC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fino a 100/110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5522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p.7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5B6B7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819D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5CE4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711A37DE" w14:textId="77777777" w:rsidTr="00C728E4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C07C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24EC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3D57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da 101 a 105/110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F0A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p.8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D311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06F2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4E9B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D40254" w:rsidRPr="00D40254" w14:paraId="18D49359" w14:textId="77777777" w:rsidTr="00C728E4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3C42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7D15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3E95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da 106 a 110/110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BD8F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p.9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F235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E498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997A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D40254" w:rsidRPr="00D40254" w14:paraId="16F6FC5F" w14:textId="77777777" w:rsidTr="00C728E4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6F63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E953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167B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33F0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p.10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746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455A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59A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D40254" w:rsidRPr="00D40254" w14:paraId="56A153C3" w14:textId="77777777" w:rsidTr="00C728E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C76AC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B - ALTRI TITOLI DI STUDIO </w:t>
            </w: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15 PUNTI</w:t>
            </w:r>
          </w:p>
        </w:tc>
      </w:tr>
      <w:tr w:rsidR="00D40254" w:rsidRPr="00D40254" w14:paraId="34E37AF8" w14:textId="77777777" w:rsidTr="00C728E4">
        <w:trPr>
          <w:trHeight w:val="2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5149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1125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ALTRA LAUREA VECCHIO ORDINAMENTO O SPECIALISTICA  (punti 2 per ogni altro titolo diverso dal titolo 1) max 4 punti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980C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1FBDE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868FC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76A0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4817321C" w14:textId="77777777" w:rsidTr="00C728E4">
        <w:trPr>
          <w:trHeight w:val="27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4155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070F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CORSO DI SPECIALIZZAZIONE O PERFEZIONAMENTO POST-LAUREA  (punti 1 per ogni corso della durata di almeno 1 anno) max 4 punti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B899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p.1 per ogni titolo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97982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4559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27FF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2A4295BF" w14:textId="77777777" w:rsidTr="00C728E4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3929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9D5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MASTER max 2 punti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8BA4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I livello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CA2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p.1 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8FD24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31FF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D29D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6542D267" w14:textId="77777777" w:rsidTr="00C728E4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8984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719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38CB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II livello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B183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F2D7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EC83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1F39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D40254" w:rsidRPr="00D40254" w14:paraId="1E374010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ADA2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EF21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DOTTORATO DI RICERCA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7F35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p.2 per ogni titolo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F343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3778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C02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72A309C4" w14:textId="77777777" w:rsidTr="00C728E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164C1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C - ABILITAZIONE </w:t>
            </w: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D40254" w:rsidRPr="00D40254" w14:paraId="6685D5C2" w14:textId="77777777" w:rsidTr="00C728E4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933E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B938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ABILITAZIONI ALL’INSEGNAMENTO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7163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da concorso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A6DA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8C267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6AEA8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1036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01094197" w14:textId="77777777" w:rsidTr="00C728E4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7421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EB1B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51D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da corso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4F4B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ADD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D06B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0855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D40254" w:rsidRPr="00D40254" w14:paraId="5B0C8B84" w14:textId="77777777" w:rsidTr="00C728E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25FA9F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D - ESPERIENZA LAVORATIVA </w:t>
            </w: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5 PUNTI</w:t>
            </w:r>
          </w:p>
        </w:tc>
      </w:tr>
      <w:tr w:rsidR="00D40254" w:rsidRPr="00D40254" w14:paraId="3D2C075E" w14:textId="77777777" w:rsidTr="00C728E4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1F86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19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FF9E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DOCENTE DI RUOLO A T.I.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231F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&gt; 5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241E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37428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BF387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6971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265B0406" w14:textId="77777777" w:rsidTr="00C728E4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6987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4BB7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85FE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da 3 a 5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4B4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7D58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97E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2102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D40254" w:rsidRPr="00D40254" w14:paraId="6C305159" w14:textId="77777777" w:rsidTr="00C728E4">
        <w:trPr>
          <w:trHeight w:val="42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19C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9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79C1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C85C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&lt; 3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7D2A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p.1</w:t>
            </w:r>
          </w:p>
        </w:tc>
        <w:tc>
          <w:tcPr>
            <w:tcW w:w="9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84F5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7689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1CD7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D40254" w:rsidRPr="00D40254" w14:paraId="6841BB61" w14:textId="77777777" w:rsidTr="00C728E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ADBD3E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E - ESPERIENZA SPECIFICA </w:t>
            </w: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60 PUNTI</w:t>
            </w:r>
          </w:p>
        </w:tc>
      </w:tr>
      <w:tr w:rsidR="00D40254" w:rsidRPr="00D40254" w14:paraId="6A839B7D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597F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2E22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DOCENTE ESPERTO IN PROGETTI PON/PNSD/PNRR (PRESSO QUESTA SCUOLA)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B5C0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P.10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37A11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EA68F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8142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388F7402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F46F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20F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DOCENTE TUTOR IN PRECEDENTI PROGETTI PON/PNSD/ PNRR (PRESSO QUESTA SCUOLA)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5B82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5CA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1EA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B80C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30743E6B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24DC9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08C9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ESPERIENZA DI PROGETTAZIONE, GESTIONE E/O VALUTAZIONE DI PROGETTI PON/PNRR/POR ETC. (PRESSO QUESTA SCUOLA)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0EF19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510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E1CD5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066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D40254" w:rsidRPr="00D40254" w14:paraId="5ADE5B13" w14:textId="77777777" w:rsidTr="00C728E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B58E6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F - ESPERIENZA ATTINENTE </w:t>
            </w: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25 PUNTI</w:t>
            </w:r>
          </w:p>
        </w:tc>
      </w:tr>
      <w:tr w:rsidR="00D40254" w:rsidRPr="00D40254" w14:paraId="73DA87B2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DAEB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3C3E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ESPERIENZE PREGRESSE DI DOCENTE ESPERTO REALIZZATE PRESSO ALTRE ISTITUZIONI SCOLASTICHE (diversi dal punto 10)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EC50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8B871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898CD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AA79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3B3E00A9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AA28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88FC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ESPERIENZE PREGRESSE DI DOCENTE TUTOR REALIZZATE PRESSO ALTRE ISTITUZIONI SCOLASTICHE (diversi dal punto 11)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1E30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p.2 per ogni incarico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EDD4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EC86A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61A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032361C6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27B0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7209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ESPERIENZA DI PROGETTAZIONE, GESTIONE E/O VALUTAZIONE DI PROGETTI PON/PNRR/POR ETC. (diversi dal punto 12)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C112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p.3 per ogni incarico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5CED8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CFF54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D83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39F8FCB2" w14:textId="77777777" w:rsidTr="00C728E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6AA997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G – TITOLI DIDATTICI E CULTURALI (riferibili alle tematiche dell’intervento) </w:t>
            </w: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25 PUNTI</w:t>
            </w:r>
          </w:p>
        </w:tc>
      </w:tr>
      <w:tr w:rsidR="00D40254" w:rsidRPr="00D40254" w14:paraId="510C0DD2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065E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057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CORSI DI FORMAZIONE SPECIFICI PNRR CERTIFICATI SU PIATTAFORMA SCUOLA FUTURA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4EDF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99F46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0073C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7B9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09063F9E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1372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D44E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PARTECIPAZIONE A SEMINARI/CORSI INERENTI ALLA GESTIONE O LA PROGRAMMAZIONE DEI PROGETTI EUROPEI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90A6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p.2 (per ogni corso)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01C0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00D99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812C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38D9A253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4094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3FBE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PUBBLICAZIONI SU RIVISTE SPECIALIZZATE DI MATERIALI CARTACEI   E/O MULTIMEDIALI O ARTICOLI, VALUTATE DA SPECIALISTI, CON INDICAZIONI DI DATI BIBLIOGRAFICI, EDIZIONE, ANNO E NUMERO DI PAGINE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0490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p.5 (per ogni pubblicazione)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C60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D457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CB7F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6205F531" w14:textId="77777777" w:rsidTr="00C728E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35262B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H – COMPETENZE INFORMATICHE E LINGUISTICHE </w:t>
            </w:r>
            <w:r w:rsidRPr="00D40254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25 PUNTI</w:t>
            </w:r>
          </w:p>
        </w:tc>
      </w:tr>
      <w:tr w:rsidR="00D40254" w:rsidRPr="00D40254" w14:paraId="7DA8BF60" w14:textId="77777777" w:rsidTr="00C728E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5423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7572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CERTIFICAZIONI INFORMATICHE (riconosciute dal MIM, tipo </w:t>
            </w:r>
            <w:proofErr w:type="spellStart"/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aica-ecdl</w:t>
            </w:r>
            <w:proofErr w:type="spellEnd"/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cisco</w:t>
            </w:r>
            <w:proofErr w:type="spellEnd"/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eipas</w:t>
            </w:r>
            <w:proofErr w:type="spellEnd"/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48C4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p.5 (per ogni certificazione)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66371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B087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1A03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13115679" w14:textId="77777777" w:rsidTr="00C728E4">
        <w:trPr>
          <w:trHeight w:val="43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C15B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A716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CERTIFICAZIONI DI LINGUA INGLESE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C777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p.3 (per ogni certificazione)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FD37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10C8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8E6A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42364692" w14:textId="77777777" w:rsidTr="00C728E4">
        <w:trPr>
          <w:trHeight w:val="116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0AE5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bookmarkStart w:id="3" w:name="_Hlk159773250"/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A9BC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CERTIFICAZIONE SULLA SICUREZZA D.LGS 81/08</w:t>
            </w:r>
          </w:p>
        </w:tc>
        <w:tc>
          <w:tcPr>
            <w:tcW w:w="10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99A7D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p. 3 (per ogni certificazione)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9DBA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7CD33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7F532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bookmarkEnd w:id="3"/>
      <w:tr w:rsidR="00D40254" w:rsidRPr="00D40254" w14:paraId="66936ABD" w14:textId="77777777" w:rsidTr="00C728E4">
        <w:trPr>
          <w:trHeight w:val="482"/>
        </w:trPr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3E2CDA" w14:textId="77777777" w:rsidR="00D40254" w:rsidRPr="00D40254" w:rsidRDefault="00D40254" w:rsidP="00D40254">
            <w:pPr>
              <w:widowControl w:val="0"/>
              <w:adjustRightInd w:val="0"/>
              <w:jc w:val="right"/>
              <w:textAlignment w:val="baseline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TOTALE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6A8E" w14:textId="77777777" w:rsidR="00D40254" w:rsidRPr="00D40254" w:rsidRDefault="00D40254" w:rsidP="00D40254">
            <w:pPr>
              <w:widowControl w:val="0"/>
              <w:adjustRightInd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AEBD" w14:textId="77777777" w:rsidR="00D40254" w:rsidRPr="00D40254" w:rsidRDefault="00D40254" w:rsidP="00D40254">
            <w:pPr>
              <w:widowControl w:val="0"/>
              <w:adjustRightInd w:val="0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D40254"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D40254" w:rsidRPr="00D40254" w14:paraId="024274D7" w14:textId="77777777" w:rsidTr="00C728E4">
        <w:trPr>
          <w:trHeight w:val="300"/>
        </w:trPr>
        <w:tc>
          <w:tcPr>
            <w:tcW w:w="21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CBF2" w14:textId="77777777" w:rsidR="00D40254" w:rsidRPr="00D40254" w:rsidRDefault="00D40254" w:rsidP="00D4025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40254">
              <w:rPr>
                <w:rFonts w:ascii="Calibri" w:hAnsi="Calibri" w:cs="Calibri"/>
                <w:color w:val="000000"/>
                <w:sz w:val="18"/>
                <w:szCs w:val="18"/>
              </w:rPr>
              <w:t>Luogo e data</w:t>
            </w:r>
          </w:p>
          <w:p w14:paraId="0F06E35A" w14:textId="77777777" w:rsidR="00D40254" w:rsidRPr="00D40254" w:rsidRDefault="00D40254" w:rsidP="00D4025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9E68" w14:textId="77777777" w:rsidR="00D40254" w:rsidRPr="00D40254" w:rsidRDefault="00D40254" w:rsidP="00D4025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C3CA" w14:textId="77777777" w:rsidR="00D40254" w:rsidRPr="00D40254" w:rsidRDefault="00D40254" w:rsidP="00D4025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E537" w14:textId="77777777" w:rsidR="00D40254" w:rsidRPr="00D40254" w:rsidRDefault="00D40254" w:rsidP="00D4025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18"/>
                <w:szCs w:val="18"/>
              </w:rPr>
            </w:pPr>
            <w:r w:rsidRPr="00D40254">
              <w:rPr>
                <w:sz w:val="18"/>
                <w:szCs w:val="18"/>
              </w:rPr>
              <w:t>Firma del partecipante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37BB" w14:textId="77777777" w:rsidR="00D40254" w:rsidRPr="00D40254" w:rsidRDefault="00D40254" w:rsidP="00D4025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0F73" w14:textId="77777777" w:rsidR="00D40254" w:rsidRPr="00D40254" w:rsidRDefault="00D40254" w:rsidP="00D40254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14"/>
                <w:szCs w:val="14"/>
              </w:rPr>
            </w:pPr>
          </w:p>
        </w:tc>
      </w:tr>
    </w:tbl>
    <w:p w14:paraId="4A890936" w14:textId="77777777" w:rsidR="00D40254" w:rsidRPr="00D40254" w:rsidRDefault="00D40254" w:rsidP="00D40254">
      <w:pPr>
        <w:widowControl w:val="0"/>
        <w:adjustRightInd w:val="0"/>
        <w:spacing w:line="360" w:lineRule="atLeast"/>
        <w:jc w:val="both"/>
        <w:textAlignment w:val="baseline"/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063343CD" w14:textId="77777777" w:rsidR="00D40254" w:rsidRPr="00D40254" w:rsidRDefault="00D40254" w:rsidP="00D40254">
      <w:pPr>
        <w:spacing w:line="276" w:lineRule="auto"/>
        <w:jc w:val="center"/>
        <w:rPr>
          <w:rFonts w:asciiTheme="minorHAnsi" w:eastAsiaTheme="minorHAns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03701E90" w14:textId="77777777" w:rsidR="00D40254" w:rsidRDefault="00D40254" w:rsidP="00D40254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sectPr w:rsidR="00D40254" w:rsidSect="00A02E11">
      <w:footerReference w:type="even" r:id="rId12"/>
      <w:footerReference w:type="default" r:id="rId13"/>
      <w:pgSz w:w="11907" w:h="16839" w:code="9"/>
      <w:pgMar w:top="1418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801BC" w14:textId="77777777" w:rsidR="004F1FB0" w:rsidRDefault="004F1FB0">
      <w:r>
        <w:separator/>
      </w:r>
    </w:p>
  </w:endnote>
  <w:endnote w:type="continuationSeparator" w:id="0">
    <w:p w14:paraId="558C6FFE" w14:textId="77777777" w:rsidR="004F1FB0" w:rsidRDefault="004F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3156175"/>
      <w:docPartObj>
        <w:docPartGallery w:val="Page Numbers (Bottom of Page)"/>
        <w:docPartUnique/>
      </w:docPartObj>
    </w:sdtPr>
    <w:sdtContent>
      <w:p w14:paraId="37813469" w14:textId="3AE9A765" w:rsidR="007967E8" w:rsidRDefault="007967E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889">
          <w:rPr>
            <w:noProof/>
          </w:rPr>
          <w:t>6</w:t>
        </w:r>
        <w:r>
          <w:fldChar w:fldCharType="end"/>
        </w:r>
      </w:p>
    </w:sdtContent>
  </w:sdt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4461B" w14:textId="77777777" w:rsidR="004F1FB0" w:rsidRDefault="004F1FB0">
      <w:r>
        <w:separator/>
      </w:r>
    </w:p>
  </w:footnote>
  <w:footnote w:type="continuationSeparator" w:id="0">
    <w:p w14:paraId="6A5CA215" w14:textId="77777777" w:rsidR="004F1FB0" w:rsidRDefault="004F1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3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4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5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64F26E45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numFmt w:val="decimal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6072321">
    <w:abstractNumId w:val="10"/>
  </w:num>
  <w:num w:numId="2" w16cid:durableId="1903327475">
    <w:abstractNumId w:val="1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64339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53798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6231851">
    <w:abstractNumId w:val="8"/>
  </w:num>
  <w:num w:numId="6" w16cid:durableId="1407918660">
    <w:abstractNumId w:val="3"/>
    <w:lvlOverride w:ilvl="0">
      <w:startOverride w:val="1"/>
    </w:lvlOverride>
  </w:num>
  <w:num w:numId="7" w16cid:durableId="549805348">
    <w:abstractNumId w:val="2"/>
  </w:num>
  <w:num w:numId="8" w16cid:durableId="190710292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BCA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556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0049"/>
    <w:rsid w:val="0008242F"/>
    <w:rsid w:val="00084795"/>
    <w:rsid w:val="0009246B"/>
    <w:rsid w:val="00093B8A"/>
    <w:rsid w:val="000A19BA"/>
    <w:rsid w:val="000A2C09"/>
    <w:rsid w:val="000A74CB"/>
    <w:rsid w:val="000B12C5"/>
    <w:rsid w:val="000B480F"/>
    <w:rsid w:val="000B6C44"/>
    <w:rsid w:val="000B6E34"/>
    <w:rsid w:val="000C0039"/>
    <w:rsid w:val="000C11ED"/>
    <w:rsid w:val="000C26CA"/>
    <w:rsid w:val="000C2DBB"/>
    <w:rsid w:val="000C7368"/>
    <w:rsid w:val="000D1AFB"/>
    <w:rsid w:val="000D5BE5"/>
    <w:rsid w:val="000D7C03"/>
    <w:rsid w:val="000E1E4D"/>
    <w:rsid w:val="000E246B"/>
    <w:rsid w:val="000E446C"/>
    <w:rsid w:val="000F0CA0"/>
    <w:rsid w:val="000F2156"/>
    <w:rsid w:val="000F4537"/>
    <w:rsid w:val="000F4D89"/>
    <w:rsid w:val="000F59F8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4CA6"/>
    <w:rsid w:val="00167C80"/>
    <w:rsid w:val="00174486"/>
    <w:rsid w:val="00174541"/>
    <w:rsid w:val="00175FFB"/>
    <w:rsid w:val="00182723"/>
    <w:rsid w:val="00183184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36B4"/>
    <w:rsid w:val="001C3E78"/>
    <w:rsid w:val="001C52F4"/>
    <w:rsid w:val="001C6C49"/>
    <w:rsid w:val="001D4B64"/>
    <w:rsid w:val="001D6B50"/>
    <w:rsid w:val="001D7254"/>
    <w:rsid w:val="001E52E4"/>
    <w:rsid w:val="001E7FE8"/>
    <w:rsid w:val="001F16A2"/>
    <w:rsid w:val="001F207B"/>
    <w:rsid w:val="001F6C2D"/>
    <w:rsid w:val="00200B83"/>
    <w:rsid w:val="00207849"/>
    <w:rsid w:val="00210607"/>
    <w:rsid w:val="00211108"/>
    <w:rsid w:val="00213B82"/>
    <w:rsid w:val="00213C1D"/>
    <w:rsid w:val="00214232"/>
    <w:rsid w:val="0021548E"/>
    <w:rsid w:val="0021559E"/>
    <w:rsid w:val="00216C6F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0D6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87D08"/>
    <w:rsid w:val="0029126B"/>
    <w:rsid w:val="0029332E"/>
    <w:rsid w:val="002943C2"/>
    <w:rsid w:val="00297481"/>
    <w:rsid w:val="002A014D"/>
    <w:rsid w:val="002A06BC"/>
    <w:rsid w:val="002A6748"/>
    <w:rsid w:val="002A6EC7"/>
    <w:rsid w:val="002B0440"/>
    <w:rsid w:val="002B13C0"/>
    <w:rsid w:val="002B206B"/>
    <w:rsid w:val="002B3171"/>
    <w:rsid w:val="002B684C"/>
    <w:rsid w:val="002C1C92"/>
    <w:rsid w:val="002C1E86"/>
    <w:rsid w:val="002C6CC1"/>
    <w:rsid w:val="002D308E"/>
    <w:rsid w:val="002D472B"/>
    <w:rsid w:val="002D473A"/>
    <w:rsid w:val="002D4CE9"/>
    <w:rsid w:val="002D786D"/>
    <w:rsid w:val="002E1891"/>
    <w:rsid w:val="002E1DEB"/>
    <w:rsid w:val="002E430A"/>
    <w:rsid w:val="002E5DB6"/>
    <w:rsid w:val="002F1D22"/>
    <w:rsid w:val="002F49B3"/>
    <w:rsid w:val="002F66C4"/>
    <w:rsid w:val="00300F45"/>
    <w:rsid w:val="00304B62"/>
    <w:rsid w:val="0030701D"/>
    <w:rsid w:val="003257CF"/>
    <w:rsid w:val="00326277"/>
    <w:rsid w:val="00336F0F"/>
    <w:rsid w:val="0034109B"/>
    <w:rsid w:val="00344731"/>
    <w:rsid w:val="0034552C"/>
    <w:rsid w:val="003469AB"/>
    <w:rsid w:val="00347262"/>
    <w:rsid w:val="00351652"/>
    <w:rsid w:val="00351867"/>
    <w:rsid w:val="00353A20"/>
    <w:rsid w:val="00355615"/>
    <w:rsid w:val="00356386"/>
    <w:rsid w:val="0035659B"/>
    <w:rsid w:val="00361D26"/>
    <w:rsid w:val="00363B1F"/>
    <w:rsid w:val="0036522E"/>
    <w:rsid w:val="00367396"/>
    <w:rsid w:val="003709D8"/>
    <w:rsid w:val="003726C9"/>
    <w:rsid w:val="00373832"/>
    <w:rsid w:val="00374926"/>
    <w:rsid w:val="00376169"/>
    <w:rsid w:val="00380B8B"/>
    <w:rsid w:val="003824FF"/>
    <w:rsid w:val="00382EC8"/>
    <w:rsid w:val="00383ADD"/>
    <w:rsid w:val="00384862"/>
    <w:rsid w:val="003908A5"/>
    <w:rsid w:val="00392E1C"/>
    <w:rsid w:val="00395933"/>
    <w:rsid w:val="003A007F"/>
    <w:rsid w:val="003A01DE"/>
    <w:rsid w:val="003A1779"/>
    <w:rsid w:val="003A433E"/>
    <w:rsid w:val="003A5D3A"/>
    <w:rsid w:val="003B3659"/>
    <w:rsid w:val="003B79E2"/>
    <w:rsid w:val="003C0DE3"/>
    <w:rsid w:val="003C385C"/>
    <w:rsid w:val="003C47E7"/>
    <w:rsid w:val="003C5971"/>
    <w:rsid w:val="003C60F6"/>
    <w:rsid w:val="003C7A75"/>
    <w:rsid w:val="003D123E"/>
    <w:rsid w:val="003D3743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2985"/>
    <w:rsid w:val="00443639"/>
    <w:rsid w:val="00443DE4"/>
    <w:rsid w:val="00446355"/>
    <w:rsid w:val="0044774A"/>
    <w:rsid w:val="004563DD"/>
    <w:rsid w:val="00462440"/>
    <w:rsid w:val="004652D3"/>
    <w:rsid w:val="004657B2"/>
    <w:rsid w:val="004722C2"/>
    <w:rsid w:val="00473A05"/>
    <w:rsid w:val="00480FD4"/>
    <w:rsid w:val="00484CE2"/>
    <w:rsid w:val="00485D17"/>
    <w:rsid w:val="004914CB"/>
    <w:rsid w:val="00495A93"/>
    <w:rsid w:val="00497369"/>
    <w:rsid w:val="004A4A9E"/>
    <w:rsid w:val="004A5D71"/>
    <w:rsid w:val="004A61EC"/>
    <w:rsid w:val="004A786E"/>
    <w:rsid w:val="004B09C3"/>
    <w:rsid w:val="004B5569"/>
    <w:rsid w:val="004B62EF"/>
    <w:rsid w:val="004C01A7"/>
    <w:rsid w:val="004C4D67"/>
    <w:rsid w:val="004C65FE"/>
    <w:rsid w:val="004D18E3"/>
    <w:rsid w:val="004D1C0F"/>
    <w:rsid w:val="004D539A"/>
    <w:rsid w:val="004D5E90"/>
    <w:rsid w:val="004E105E"/>
    <w:rsid w:val="004E4B1A"/>
    <w:rsid w:val="004E6955"/>
    <w:rsid w:val="004F1FB0"/>
    <w:rsid w:val="004F7A83"/>
    <w:rsid w:val="00503E82"/>
    <w:rsid w:val="00504B83"/>
    <w:rsid w:val="00505644"/>
    <w:rsid w:val="005057E0"/>
    <w:rsid w:val="005104C0"/>
    <w:rsid w:val="0051112D"/>
    <w:rsid w:val="0051572A"/>
    <w:rsid w:val="00520DBD"/>
    <w:rsid w:val="00520F00"/>
    <w:rsid w:val="00521B20"/>
    <w:rsid w:val="00525018"/>
    <w:rsid w:val="00526196"/>
    <w:rsid w:val="005263CD"/>
    <w:rsid w:val="0052773A"/>
    <w:rsid w:val="00527AAD"/>
    <w:rsid w:val="00527FAF"/>
    <w:rsid w:val="00530FD5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30EB"/>
    <w:rsid w:val="005742C3"/>
    <w:rsid w:val="00575CD4"/>
    <w:rsid w:val="00576F0F"/>
    <w:rsid w:val="00577B94"/>
    <w:rsid w:val="00583A1F"/>
    <w:rsid w:val="00585647"/>
    <w:rsid w:val="00585A3D"/>
    <w:rsid w:val="00585C3D"/>
    <w:rsid w:val="00591734"/>
    <w:rsid w:val="00591CC1"/>
    <w:rsid w:val="005938E5"/>
    <w:rsid w:val="005A4B10"/>
    <w:rsid w:val="005A5AB6"/>
    <w:rsid w:val="005A7F30"/>
    <w:rsid w:val="005B65B5"/>
    <w:rsid w:val="005C77DE"/>
    <w:rsid w:val="005D551A"/>
    <w:rsid w:val="005D742D"/>
    <w:rsid w:val="005E0503"/>
    <w:rsid w:val="005E12B3"/>
    <w:rsid w:val="005E1542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3126"/>
    <w:rsid w:val="00604D3F"/>
    <w:rsid w:val="00605CA8"/>
    <w:rsid w:val="00605DE5"/>
    <w:rsid w:val="00606B2E"/>
    <w:rsid w:val="00607877"/>
    <w:rsid w:val="006105EA"/>
    <w:rsid w:val="0061268E"/>
    <w:rsid w:val="00613E0F"/>
    <w:rsid w:val="006149C4"/>
    <w:rsid w:val="006157D9"/>
    <w:rsid w:val="006167AA"/>
    <w:rsid w:val="00622551"/>
    <w:rsid w:val="0062260B"/>
    <w:rsid w:val="0062483F"/>
    <w:rsid w:val="00632BF9"/>
    <w:rsid w:val="00632F5C"/>
    <w:rsid w:val="00635CBB"/>
    <w:rsid w:val="006363E1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9227D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4CA0"/>
    <w:rsid w:val="006C761E"/>
    <w:rsid w:val="006D04D6"/>
    <w:rsid w:val="006D415B"/>
    <w:rsid w:val="006D4AC3"/>
    <w:rsid w:val="006E010C"/>
    <w:rsid w:val="006E02C5"/>
    <w:rsid w:val="006E0673"/>
    <w:rsid w:val="006E33D9"/>
    <w:rsid w:val="006E4E92"/>
    <w:rsid w:val="006F05B1"/>
    <w:rsid w:val="007018B7"/>
    <w:rsid w:val="007026DF"/>
    <w:rsid w:val="00705188"/>
    <w:rsid w:val="00705427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5FFF"/>
    <w:rsid w:val="00740439"/>
    <w:rsid w:val="00740888"/>
    <w:rsid w:val="00743333"/>
    <w:rsid w:val="00743857"/>
    <w:rsid w:val="007456E6"/>
    <w:rsid w:val="00747847"/>
    <w:rsid w:val="00750EBA"/>
    <w:rsid w:val="00754BC2"/>
    <w:rsid w:val="00760189"/>
    <w:rsid w:val="00761BC7"/>
    <w:rsid w:val="0076314A"/>
    <w:rsid w:val="0076508D"/>
    <w:rsid w:val="007651AC"/>
    <w:rsid w:val="007676DE"/>
    <w:rsid w:val="00770331"/>
    <w:rsid w:val="00772936"/>
    <w:rsid w:val="00774239"/>
    <w:rsid w:val="00775397"/>
    <w:rsid w:val="0077662D"/>
    <w:rsid w:val="00777992"/>
    <w:rsid w:val="0079013C"/>
    <w:rsid w:val="0079230A"/>
    <w:rsid w:val="007927F5"/>
    <w:rsid w:val="007967E8"/>
    <w:rsid w:val="00796D2C"/>
    <w:rsid w:val="007A3EDB"/>
    <w:rsid w:val="007B4259"/>
    <w:rsid w:val="007B4C06"/>
    <w:rsid w:val="007B57C2"/>
    <w:rsid w:val="007B59D8"/>
    <w:rsid w:val="007C09AC"/>
    <w:rsid w:val="007C4C5B"/>
    <w:rsid w:val="007C780D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476C"/>
    <w:rsid w:val="00815D29"/>
    <w:rsid w:val="00821861"/>
    <w:rsid w:val="00821BBE"/>
    <w:rsid w:val="00822BEF"/>
    <w:rsid w:val="00825E4C"/>
    <w:rsid w:val="0082652D"/>
    <w:rsid w:val="008303A6"/>
    <w:rsid w:val="00831FA2"/>
    <w:rsid w:val="00832733"/>
    <w:rsid w:val="00833F44"/>
    <w:rsid w:val="0083680A"/>
    <w:rsid w:val="00842499"/>
    <w:rsid w:val="00842E3A"/>
    <w:rsid w:val="008459E3"/>
    <w:rsid w:val="00845C34"/>
    <w:rsid w:val="00847E8A"/>
    <w:rsid w:val="008501A3"/>
    <w:rsid w:val="0085293C"/>
    <w:rsid w:val="00854281"/>
    <w:rsid w:val="00854B7C"/>
    <w:rsid w:val="00854D72"/>
    <w:rsid w:val="00855040"/>
    <w:rsid w:val="00860CF4"/>
    <w:rsid w:val="008636B5"/>
    <w:rsid w:val="008664A2"/>
    <w:rsid w:val="0086776E"/>
    <w:rsid w:val="00871E16"/>
    <w:rsid w:val="00872F50"/>
    <w:rsid w:val="00874365"/>
    <w:rsid w:val="00875E5A"/>
    <w:rsid w:val="00876CF5"/>
    <w:rsid w:val="008805AA"/>
    <w:rsid w:val="00881E62"/>
    <w:rsid w:val="00883FF4"/>
    <w:rsid w:val="00894D01"/>
    <w:rsid w:val="008976D9"/>
    <w:rsid w:val="00897BDF"/>
    <w:rsid w:val="008A1E97"/>
    <w:rsid w:val="008A25A6"/>
    <w:rsid w:val="008A5BB0"/>
    <w:rsid w:val="008B1FC8"/>
    <w:rsid w:val="008B37FD"/>
    <w:rsid w:val="008B6767"/>
    <w:rsid w:val="008B67E9"/>
    <w:rsid w:val="008C0440"/>
    <w:rsid w:val="008C1400"/>
    <w:rsid w:val="008D1317"/>
    <w:rsid w:val="008E0DE5"/>
    <w:rsid w:val="008E6672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565D"/>
    <w:rsid w:val="00940667"/>
    <w:rsid w:val="00941128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26AC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D9E"/>
    <w:rsid w:val="009F0ED6"/>
    <w:rsid w:val="009F477B"/>
    <w:rsid w:val="00A023CC"/>
    <w:rsid w:val="00A02E11"/>
    <w:rsid w:val="00A04904"/>
    <w:rsid w:val="00A10524"/>
    <w:rsid w:val="00A11AC5"/>
    <w:rsid w:val="00A11DB1"/>
    <w:rsid w:val="00A12CD8"/>
    <w:rsid w:val="00A13318"/>
    <w:rsid w:val="00A15AF4"/>
    <w:rsid w:val="00A174A1"/>
    <w:rsid w:val="00A20A7A"/>
    <w:rsid w:val="00A2636E"/>
    <w:rsid w:val="00A31FDE"/>
    <w:rsid w:val="00A32674"/>
    <w:rsid w:val="00A32D87"/>
    <w:rsid w:val="00A403C5"/>
    <w:rsid w:val="00A411C8"/>
    <w:rsid w:val="00A41940"/>
    <w:rsid w:val="00A41BEA"/>
    <w:rsid w:val="00A44878"/>
    <w:rsid w:val="00A4533F"/>
    <w:rsid w:val="00A47531"/>
    <w:rsid w:val="00A47733"/>
    <w:rsid w:val="00A47AA5"/>
    <w:rsid w:val="00A53DA7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761"/>
    <w:rsid w:val="00A909FA"/>
    <w:rsid w:val="00A90F34"/>
    <w:rsid w:val="00A91C14"/>
    <w:rsid w:val="00A94E66"/>
    <w:rsid w:val="00AA3F35"/>
    <w:rsid w:val="00AA6CCD"/>
    <w:rsid w:val="00AB15FB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9C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181"/>
    <w:rsid w:val="00B33F7A"/>
    <w:rsid w:val="00B353E9"/>
    <w:rsid w:val="00B36274"/>
    <w:rsid w:val="00B419CF"/>
    <w:rsid w:val="00B4439D"/>
    <w:rsid w:val="00B53156"/>
    <w:rsid w:val="00B56D2C"/>
    <w:rsid w:val="00B65801"/>
    <w:rsid w:val="00B671DC"/>
    <w:rsid w:val="00B833F2"/>
    <w:rsid w:val="00B87A3D"/>
    <w:rsid w:val="00B90CAE"/>
    <w:rsid w:val="00B92B95"/>
    <w:rsid w:val="00B9558B"/>
    <w:rsid w:val="00BA532D"/>
    <w:rsid w:val="00BA6212"/>
    <w:rsid w:val="00BA6627"/>
    <w:rsid w:val="00BA6BB5"/>
    <w:rsid w:val="00BB0CD6"/>
    <w:rsid w:val="00BB0CE1"/>
    <w:rsid w:val="00BB1BF6"/>
    <w:rsid w:val="00BB38A7"/>
    <w:rsid w:val="00BB6BE2"/>
    <w:rsid w:val="00BD0C93"/>
    <w:rsid w:val="00BD5445"/>
    <w:rsid w:val="00BD5CFC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3E70"/>
    <w:rsid w:val="00C3593E"/>
    <w:rsid w:val="00C3692A"/>
    <w:rsid w:val="00C410EF"/>
    <w:rsid w:val="00C47403"/>
    <w:rsid w:val="00C50099"/>
    <w:rsid w:val="00C5300F"/>
    <w:rsid w:val="00C53E2D"/>
    <w:rsid w:val="00C55600"/>
    <w:rsid w:val="00C56550"/>
    <w:rsid w:val="00C572D7"/>
    <w:rsid w:val="00C61D88"/>
    <w:rsid w:val="00C678B4"/>
    <w:rsid w:val="00C67B60"/>
    <w:rsid w:val="00C728F6"/>
    <w:rsid w:val="00C83BBA"/>
    <w:rsid w:val="00C85681"/>
    <w:rsid w:val="00C9066B"/>
    <w:rsid w:val="00C925E4"/>
    <w:rsid w:val="00CA7616"/>
    <w:rsid w:val="00CB2568"/>
    <w:rsid w:val="00CB3F0A"/>
    <w:rsid w:val="00CB5774"/>
    <w:rsid w:val="00CB5D21"/>
    <w:rsid w:val="00CC066E"/>
    <w:rsid w:val="00CC0C95"/>
    <w:rsid w:val="00CC34E5"/>
    <w:rsid w:val="00CC6D2D"/>
    <w:rsid w:val="00CC72EB"/>
    <w:rsid w:val="00CD05C5"/>
    <w:rsid w:val="00CD4117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5993"/>
    <w:rsid w:val="00D01A27"/>
    <w:rsid w:val="00D02160"/>
    <w:rsid w:val="00D0520A"/>
    <w:rsid w:val="00D05358"/>
    <w:rsid w:val="00D1518D"/>
    <w:rsid w:val="00D1714E"/>
    <w:rsid w:val="00D17AA5"/>
    <w:rsid w:val="00D237CA"/>
    <w:rsid w:val="00D239D3"/>
    <w:rsid w:val="00D23FCF"/>
    <w:rsid w:val="00D24891"/>
    <w:rsid w:val="00D259D5"/>
    <w:rsid w:val="00D25E0F"/>
    <w:rsid w:val="00D26444"/>
    <w:rsid w:val="00D26DFC"/>
    <w:rsid w:val="00D3076B"/>
    <w:rsid w:val="00D3158D"/>
    <w:rsid w:val="00D3615C"/>
    <w:rsid w:val="00D40254"/>
    <w:rsid w:val="00D4191E"/>
    <w:rsid w:val="00D458E8"/>
    <w:rsid w:val="00D47923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0866"/>
    <w:rsid w:val="00D81C29"/>
    <w:rsid w:val="00D82D6E"/>
    <w:rsid w:val="00D832A9"/>
    <w:rsid w:val="00D916D2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252A"/>
    <w:rsid w:val="00DF7B0B"/>
    <w:rsid w:val="00DF7E8D"/>
    <w:rsid w:val="00E00F8A"/>
    <w:rsid w:val="00E0597F"/>
    <w:rsid w:val="00E06895"/>
    <w:rsid w:val="00E0713E"/>
    <w:rsid w:val="00E122B9"/>
    <w:rsid w:val="00E14FE7"/>
    <w:rsid w:val="00E15081"/>
    <w:rsid w:val="00E16441"/>
    <w:rsid w:val="00E171B4"/>
    <w:rsid w:val="00E34D43"/>
    <w:rsid w:val="00E37236"/>
    <w:rsid w:val="00E42158"/>
    <w:rsid w:val="00E4244A"/>
    <w:rsid w:val="00E455B8"/>
    <w:rsid w:val="00E47DFA"/>
    <w:rsid w:val="00E520C6"/>
    <w:rsid w:val="00E5247C"/>
    <w:rsid w:val="00E61183"/>
    <w:rsid w:val="00E674BE"/>
    <w:rsid w:val="00E72B56"/>
    <w:rsid w:val="00E72F8E"/>
    <w:rsid w:val="00E73B87"/>
    <w:rsid w:val="00E74814"/>
    <w:rsid w:val="00E7672F"/>
    <w:rsid w:val="00E77A39"/>
    <w:rsid w:val="00E80AF5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3663"/>
    <w:rsid w:val="00EB52E0"/>
    <w:rsid w:val="00EC00E5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350D"/>
    <w:rsid w:val="00F04C4F"/>
    <w:rsid w:val="00F07F9B"/>
    <w:rsid w:val="00F1445C"/>
    <w:rsid w:val="00F1449A"/>
    <w:rsid w:val="00F164C7"/>
    <w:rsid w:val="00F2100B"/>
    <w:rsid w:val="00F21F17"/>
    <w:rsid w:val="00F25D50"/>
    <w:rsid w:val="00F2677F"/>
    <w:rsid w:val="00F27113"/>
    <w:rsid w:val="00F348E1"/>
    <w:rsid w:val="00F35E5A"/>
    <w:rsid w:val="00F36451"/>
    <w:rsid w:val="00F37F90"/>
    <w:rsid w:val="00F4020B"/>
    <w:rsid w:val="00F423A4"/>
    <w:rsid w:val="00F43473"/>
    <w:rsid w:val="00F4348F"/>
    <w:rsid w:val="00F44087"/>
    <w:rsid w:val="00F4475D"/>
    <w:rsid w:val="00F52F0D"/>
    <w:rsid w:val="00F52FF5"/>
    <w:rsid w:val="00F559F0"/>
    <w:rsid w:val="00F55BE0"/>
    <w:rsid w:val="00F613C7"/>
    <w:rsid w:val="00F645F8"/>
    <w:rsid w:val="00F74C9B"/>
    <w:rsid w:val="00F800D7"/>
    <w:rsid w:val="00F8229C"/>
    <w:rsid w:val="00F87889"/>
    <w:rsid w:val="00F87D61"/>
    <w:rsid w:val="00F9314A"/>
    <w:rsid w:val="00F95EBA"/>
    <w:rsid w:val="00F97F53"/>
    <w:rsid w:val="00FA166C"/>
    <w:rsid w:val="00FA6381"/>
    <w:rsid w:val="00FA6860"/>
    <w:rsid w:val="00FB1989"/>
    <w:rsid w:val="00FB410D"/>
    <w:rsid w:val="00FB45E8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uiPriority w:val="99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5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2E11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7E8"/>
  </w:style>
  <w:style w:type="character" w:customStyle="1" w:styleId="Corpodeltesto2">
    <w:name w:val="Corpo del testo (2)_"/>
    <w:basedOn w:val="Carpredefinitoparagrafo"/>
    <w:link w:val="Corpodeltesto20"/>
    <w:rsid w:val="003257CF"/>
    <w:rPr>
      <w:sz w:val="22"/>
      <w:szCs w:val="22"/>
      <w:shd w:val="clear" w:color="auto" w:fill="FFFFFF"/>
    </w:rPr>
  </w:style>
  <w:style w:type="character" w:customStyle="1" w:styleId="Corpodeltesto9Noncorsivo">
    <w:name w:val="Corpo del testo (9) + Non corsivo"/>
    <w:basedOn w:val="Carpredefinitoparagrafo"/>
    <w:rsid w:val="003257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95ptGrassetto">
    <w:name w:val="Corpo del testo (2) + 9;5 pt;Grassetto"/>
    <w:basedOn w:val="Corpodeltesto2"/>
    <w:rsid w:val="003257CF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3257CF"/>
    <w:pPr>
      <w:widowControl w:val="0"/>
      <w:shd w:val="clear" w:color="auto" w:fill="FFFFFF"/>
      <w:spacing w:before="840" w:line="244" w:lineRule="exact"/>
      <w:ind w:hanging="360"/>
      <w:jc w:val="right"/>
    </w:pPr>
    <w:rPr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575CD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rsid w:val="00575CD4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575CD4"/>
    <w:rPr>
      <w:rFonts w:ascii="Arial" w:hAnsi="Arial"/>
      <w:b/>
      <w:sz w:val="36"/>
      <w:shd w:val="pct10" w:color="auto" w:fill="auto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75CD4"/>
    <w:rPr>
      <w:color w:val="800080" w:themeColor="followedHyperlink"/>
      <w:u w:val="single"/>
    </w:rPr>
  </w:style>
  <w:style w:type="paragraph" w:customStyle="1" w:styleId="msonormal0">
    <w:name w:val="msonormal"/>
    <w:basedOn w:val="Normale"/>
    <w:rsid w:val="00575CD4"/>
    <w:pPr>
      <w:spacing w:before="100" w:beforeAutospacing="1" w:after="100" w:afterAutospacing="1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75CD4"/>
  </w:style>
  <w:style w:type="paragraph" w:styleId="Testocommento">
    <w:name w:val="annotation text"/>
    <w:basedOn w:val="Normale"/>
    <w:link w:val="TestocommentoCarattere"/>
    <w:semiHidden/>
    <w:unhideWhenUsed/>
    <w:rsid w:val="00575CD4"/>
    <w:pPr>
      <w:widowControl w:val="0"/>
      <w:adjustRightInd w:val="0"/>
      <w:jc w:val="both"/>
    </w:pPr>
  </w:style>
  <w:style w:type="character" w:customStyle="1" w:styleId="TestocommentoCarattere">
    <w:name w:val="Testo commento Carattere"/>
    <w:basedOn w:val="Carpredefinitoparagrafo"/>
    <w:link w:val="Testocommento"/>
    <w:semiHidden/>
    <w:rsid w:val="00575CD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CD4"/>
  </w:style>
  <w:style w:type="character" w:customStyle="1" w:styleId="NumeroelencoCarattere">
    <w:name w:val="Numero elenco Carattere"/>
    <w:link w:val="Numeroelenco"/>
    <w:semiHidden/>
    <w:locked/>
    <w:rsid w:val="00575CD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semiHidden/>
    <w:unhideWhenUsed/>
    <w:rsid w:val="00575CD4"/>
    <w:pPr>
      <w:widowControl w:val="0"/>
      <w:numPr>
        <w:numId w:val="1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75CD4"/>
    <w:rPr>
      <w:b/>
      <w:bCs/>
      <w:sz w:val="24"/>
      <w:szCs w:val="24"/>
    </w:rPr>
  </w:style>
  <w:style w:type="paragraph" w:styleId="Corpodeltesto21">
    <w:name w:val="Body Text 2"/>
    <w:basedOn w:val="Normale"/>
    <w:link w:val="Corpodeltesto2Carattere"/>
    <w:semiHidden/>
    <w:unhideWhenUsed/>
    <w:rsid w:val="00575CD4"/>
    <w:pPr>
      <w:widowControl w:val="0"/>
      <w:adjustRightInd w:val="0"/>
      <w:spacing w:line="360" w:lineRule="atLeast"/>
      <w:jc w:val="both"/>
    </w:pPr>
    <w:rPr>
      <w:rFonts w:ascii="Verdana" w:hAnsi="Verdana"/>
      <w:sz w:val="24"/>
    </w:rPr>
  </w:style>
  <w:style w:type="character" w:customStyle="1" w:styleId="Corpodeltesto2Carattere">
    <w:name w:val="Corpo del testo 2 Carattere"/>
    <w:basedOn w:val="Carpredefinitoparagrafo"/>
    <w:link w:val="Corpodeltesto21"/>
    <w:semiHidden/>
    <w:rsid w:val="00575CD4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575CD4"/>
    <w:pPr>
      <w:widowControl w:val="0"/>
      <w:adjustRightInd w:val="0"/>
      <w:spacing w:line="360" w:lineRule="atLeast"/>
      <w:ind w:right="-1"/>
      <w:jc w:val="both"/>
    </w:pPr>
    <w:rPr>
      <w:rFonts w:ascii="Verdana" w:hAnsi="Verdana"/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75CD4"/>
    <w:rPr>
      <w:rFonts w:ascii="Verdana" w:hAnsi="Verdana"/>
      <w:b/>
      <w:sz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75CD4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75CD4"/>
    <w:rPr>
      <w:rFonts w:ascii="Courier New" w:hAnsi="Courier New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75C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75CD4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75CD4"/>
    <w:rPr>
      <w:rFonts w:ascii="Tahoma" w:hAnsi="Tahoma" w:cs="Tahoma"/>
      <w:sz w:val="16"/>
      <w:szCs w:val="16"/>
    </w:rPr>
  </w:style>
  <w:style w:type="paragraph" w:styleId="Revisione">
    <w:name w:val="Revision"/>
    <w:uiPriority w:val="99"/>
    <w:semiHidden/>
    <w:rsid w:val="00575CD4"/>
  </w:style>
  <w:style w:type="paragraph" w:customStyle="1" w:styleId="INPS052headufficio">
    <w:name w:val="INPS052_head_ufficio"/>
    <w:basedOn w:val="Normale"/>
    <w:rsid w:val="00575CD4"/>
    <w:pPr>
      <w:widowControl w:val="0"/>
      <w:adjustRightInd w:val="0"/>
      <w:spacing w:line="192" w:lineRule="exact"/>
      <w:jc w:val="both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575CD4"/>
    <w:pPr>
      <w:widowControl w:val="0"/>
      <w:adjustRightInd w:val="0"/>
      <w:spacing w:line="192" w:lineRule="exact"/>
      <w:jc w:val="both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575CD4"/>
    <w:pPr>
      <w:widowControl w:val="0"/>
      <w:adjustRightInd w:val="0"/>
      <w:spacing w:line="192" w:lineRule="exact"/>
      <w:ind w:left="-113"/>
      <w:jc w:val="both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575CD4"/>
    <w:rPr>
      <w:position w:val="-3"/>
    </w:rPr>
  </w:style>
  <w:style w:type="paragraph" w:customStyle="1" w:styleId="WW-Testonormale">
    <w:name w:val="WW-Testo normale"/>
    <w:basedOn w:val="Normale"/>
    <w:rsid w:val="00575CD4"/>
    <w:pPr>
      <w:suppressAutoHyphens/>
    </w:pPr>
    <w:rPr>
      <w:rFonts w:ascii="Courier New" w:hAnsi="Courier New"/>
      <w:lang w:bidi="it-IT"/>
    </w:rPr>
  </w:style>
  <w:style w:type="paragraph" w:customStyle="1" w:styleId="sche3">
    <w:name w:val="sche_3"/>
    <w:rsid w:val="00575CD4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575CD4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0">
    <w:name w:val="Corpo del testo 21"/>
    <w:basedOn w:val="Normale"/>
    <w:rsid w:val="00575CD4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</w:rPr>
  </w:style>
  <w:style w:type="paragraph" w:customStyle="1" w:styleId="sche4">
    <w:name w:val="sche_4"/>
    <w:rsid w:val="00575CD4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575CD4"/>
    <w:pPr>
      <w:ind w:left="720"/>
    </w:pPr>
  </w:style>
  <w:style w:type="paragraph" w:customStyle="1" w:styleId="Numerazioneperbuste">
    <w:name w:val="Numerazione per buste"/>
    <w:basedOn w:val="Normale"/>
    <w:rsid w:val="00575CD4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character" w:customStyle="1" w:styleId="CommaCarattere">
    <w:name w:val="Comma Carattere"/>
    <w:basedOn w:val="Carpredefinitoparagrafo"/>
    <w:link w:val="Comma"/>
    <w:locked/>
    <w:rsid w:val="00575CD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575CD4"/>
    <w:pPr>
      <w:numPr>
        <w:numId w:val="3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575CD4"/>
    <w:rPr>
      <w:sz w:val="16"/>
      <w:szCs w:val="16"/>
    </w:rPr>
  </w:style>
  <w:style w:type="table" w:customStyle="1" w:styleId="Grigliatabella2">
    <w:name w:val="Griglia tabella2"/>
    <w:basedOn w:val="Tabellanormale"/>
    <w:uiPriority w:val="39"/>
    <w:rsid w:val="00575CD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uiPriority w:val="39"/>
    <w:rsid w:val="00575CD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1300t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AD092-F8C6-4DEB-83FF-1E4D2A4A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Rossella Calò</cp:lastModifiedBy>
  <cp:revision>2</cp:revision>
  <cp:lastPrinted>2024-03-22T12:59:00Z</cp:lastPrinted>
  <dcterms:created xsi:type="dcterms:W3CDTF">2025-03-17T18:30:00Z</dcterms:created>
  <dcterms:modified xsi:type="dcterms:W3CDTF">2025-03-17T18:30:00Z</dcterms:modified>
</cp:coreProperties>
</file>