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6FD240C6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– ISTANZA DI PARTECIPAZIONE</w:t>
      </w:r>
    </w:p>
    <w:p w14:paraId="754D94AC" w14:textId="77777777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2671D97" w14:textId="2502693A" w:rsidR="00575CD4" w:rsidRDefault="00575CD4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68E6F5FB" w14:textId="1B062062" w:rsidR="00575CD4" w:rsidRDefault="005730EB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="00FB45E8">
        <w:rPr>
          <w:rFonts w:asciiTheme="minorHAnsi" w:hAnsiTheme="minorHAnsi" w:cstheme="minorHAnsi"/>
          <w:b/>
          <w:noProof/>
          <w:sz w:val="22"/>
          <w:szCs w:val="22"/>
        </w:rPr>
        <w:t>ell’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I.C. “Nicola 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Zingarelli” </w:t>
      </w:r>
      <w:r w:rsidR="002D308E">
        <w:rPr>
          <w:rFonts w:asciiTheme="minorHAnsi" w:hAnsiTheme="minorHAnsi" w:cstheme="minorHAnsi"/>
          <w:b/>
          <w:noProof/>
          <w:sz w:val="22"/>
          <w:szCs w:val="22"/>
        </w:rPr>
        <w:t>–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 Bari</w:t>
      </w:r>
    </w:p>
    <w:p w14:paraId="71495B0B" w14:textId="7B1C3026" w:rsidR="002D308E" w:rsidRDefault="002D308E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D40254" w:rsidRPr="00D40254" w14:paraId="313C6A3F" w14:textId="77777777" w:rsidTr="00C728E4">
        <w:tc>
          <w:tcPr>
            <w:tcW w:w="1980" w:type="dxa"/>
            <w:gridSpan w:val="4"/>
          </w:tcPr>
          <w:p w14:paraId="46470C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EC3AE2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BF9A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14A5A1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2D986BC3" w14:textId="77777777" w:rsidTr="00C728E4">
        <w:tc>
          <w:tcPr>
            <w:tcW w:w="421" w:type="dxa"/>
          </w:tcPr>
          <w:p w14:paraId="75C4BEA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D2658F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ED99D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C3F64D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0CF31C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Prov.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6D7530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DB9389" w14:textId="77777777" w:rsidTr="00C728E4">
        <w:tc>
          <w:tcPr>
            <w:tcW w:w="1271" w:type="dxa"/>
            <w:gridSpan w:val="2"/>
          </w:tcPr>
          <w:p w14:paraId="4B6AF13B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60B532A8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265492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2B402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7CECA536" w14:textId="77777777" w:rsidTr="00C728E4">
        <w:tc>
          <w:tcPr>
            <w:tcW w:w="1696" w:type="dxa"/>
            <w:gridSpan w:val="3"/>
          </w:tcPr>
          <w:p w14:paraId="78B7E9A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28B8150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48568F1C" w14:textId="77777777" w:rsidTr="00C728E4">
        <w:tc>
          <w:tcPr>
            <w:tcW w:w="1696" w:type="dxa"/>
            <w:gridSpan w:val="3"/>
          </w:tcPr>
          <w:p w14:paraId="1D8B0FF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7AEF45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BD0EE5" w14:textId="77777777" w:rsidR="00D40254" w:rsidRPr="00D40254" w:rsidRDefault="00D40254" w:rsidP="00D40254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F14C58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0AAE0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6C3F9A5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D4025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esperti per le attività:</w:t>
      </w:r>
    </w:p>
    <w:p w14:paraId="174D0F60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678"/>
        <w:gridCol w:w="442"/>
        <w:gridCol w:w="5219"/>
      </w:tblGrid>
      <w:tr w:rsidR="00D40254" w:rsidRPr="00D40254" w14:paraId="28A96E3A" w14:textId="77777777" w:rsidTr="00C728E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0253A6F4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5E388048" w14:textId="043FB90F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STEM </w:t>
            </w:r>
            <w:r w:rsidR="00227CDC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IN A BOOK SECONDARIA</w:t>
            </w: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194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389E395A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eastAsia="Arial" w:hAnsiTheme="minorHAnsi" w:cs="Arial"/>
                    <w:b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290B1175" w14:textId="7DBFD5DD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  <w:r w:rsidRPr="00D4025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A1 </w:t>
            </w:r>
            <w:r w:rsidR="00227CD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–</w:t>
            </w:r>
            <w:r w:rsidRPr="00D4025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STE</w:t>
            </w:r>
            <w:r w:rsidR="00227CD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M </w:t>
            </w:r>
            <w:r w:rsidR="00237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MATEMATICA NEL REALE SECONDARIA</w:t>
            </w:r>
          </w:p>
        </w:tc>
      </w:tr>
      <w:tr w:rsidR="00D40254" w:rsidRPr="00D40254" w14:paraId="4CDAC4D3" w14:textId="77777777" w:rsidTr="00C728E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06F66DCE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36DF3D4C" w14:textId="4970BE41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STEM </w:t>
            </w:r>
            <w:r w:rsidR="00227CDC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E INTELLIGENZA ARTIFICIALE</w:t>
            </w: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 SECONDARIA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1171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2D3F4EB3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70BAE471" w14:textId="47300B31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25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A1 - STEM </w:t>
            </w:r>
            <w:r w:rsidR="002371D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DI STORIA IN STORIA PRIMARIA</w:t>
            </w:r>
          </w:p>
        </w:tc>
      </w:tr>
      <w:tr w:rsidR="00D40254" w:rsidRPr="00D40254" w14:paraId="2F64C526" w14:textId="77777777" w:rsidTr="00C728E4">
        <w:trPr>
          <w:trHeight w:val="510"/>
          <w:jc w:val="center"/>
        </w:trPr>
        <w:tc>
          <w:tcPr>
            <w:tcW w:w="226" w:type="pct"/>
            <w:vAlign w:val="center"/>
          </w:tcPr>
          <w:p w14:paraId="7FBDC391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0" w:type="pct"/>
            <w:vAlign w:val="center"/>
          </w:tcPr>
          <w:p w14:paraId="2E04879D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4698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7ED36846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0F544842" w14:textId="42520228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– STEM </w:t>
            </w:r>
            <w:r w:rsidR="002371D0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STAMPANDO LE IDEE PRIMARIA</w:t>
            </w:r>
          </w:p>
        </w:tc>
      </w:tr>
    </w:tbl>
    <w:p w14:paraId="47EC0CF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45BAF2A4" w14:textId="77777777" w:rsidR="00D40254" w:rsidRPr="00D40254" w:rsidRDefault="00D40254" w:rsidP="00D40254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D40254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D40254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2FFB6847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D40254" w:rsidRPr="00D40254" w14:paraId="19A50651" w14:textId="77777777" w:rsidTr="00C728E4">
        <w:tc>
          <w:tcPr>
            <w:tcW w:w="2298" w:type="pct"/>
            <w:gridSpan w:val="2"/>
          </w:tcPr>
          <w:p w14:paraId="5ADC387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D6E4049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396485" w14:textId="77777777" w:rsidTr="00C728E4">
        <w:tc>
          <w:tcPr>
            <w:tcW w:w="2298" w:type="pct"/>
            <w:gridSpan w:val="2"/>
          </w:tcPr>
          <w:p w14:paraId="6AF00413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14D94504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041952D6" w14:textId="77777777" w:rsidTr="00C728E4">
        <w:tc>
          <w:tcPr>
            <w:tcW w:w="1327" w:type="pct"/>
          </w:tcPr>
          <w:p w14:paraId="2AD239C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5DFE6945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B9C41" w14:textId="77777777" w:rsidR="00D40254" w:rsidRPr="00D40254" w:rsidRDefault="00D40254" w:rsidP="00D4025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38F65283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CC850D1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BD14AFB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736259E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34E2591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18041F98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25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13CBDB1" w14:textId="77777777" w:rsidR="00D40254" w:rsidRPr="00D40254" w:rsidRDefault="00D40254" w:rsidP="00D40254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4246275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185FE7C9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324BBFD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1F0A9ECD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57AEB3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9DDD5F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sottoposto/a a procedimenti penali [</w:t>
      </w:r>
      <w:r w:rsidRPr="00D4025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4E4230E5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5C5AA18C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14:paraId="1BF468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A532AA5" w14:textId="77777777" w:rsidR="00D40254" w:rsidRPr="00D40254" w:rsidRDefault="00D40254" w:rsidP="00D40254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397C46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situazioni di conflitto di interessi, anche potenziale, ai sensi dell’art. 53, comma 14, del d.lgs. 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n. 165/2001, che possano interferire con l’esercizio dell’incarico;</w:t>
      </w:r>
    </w:p>
    <w:p w14:paraId="605649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69481845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D40254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D40254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1B2F1CDF" w14:textId="77777777" w:rsidTr="00C728E4">
        <w:trPr>
          <w:jc w:val="center"/>
        </w:trPr>
        <w:tc>
          <w:tcPr>
            <w:tcW w:w="4814" w:type="dxa"/>
          </w:tcPr>
          <w:p w14:paraId="0DD7F978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18A2160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7340B61B" w14:textId="77777777" w:rsidTr="00C728E4">
        <w:trPr>
          <w:jc w:val="center"/>
        </w:trPr>
        <w:tc>
          <w:tcPr>
            <w:tcW w:w="4814" w:type="dxa"/>
          </w:tcPr>
          <w:p w14:paraId="797344F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28B8A7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497290A" w14:textId="77777777" w:rsidR="00D40254" w:rsidRPr="00D40254" w:rsidRDefault="00D40254" w:rsidP="00D40254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D4025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4C1926CE" w14:textId="77777777" w:rsidTr="00C728E4">
        <w:trPr>
          <w:jc w:val="center"/>
        </w:trPr>
        <w:tc>
          <w:tcPr>
            <w:tcW w:w="4814" w:type="dxa"/>
          </w:tcPr>
          <w:p w14:paraId="060E2899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8381F64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0906566C" w14:textId="77777777" w:rsidTr="00C728E4">
        <w:trPr>
          <w:jc w:val="center"/>
        </w:trPr>
        <w:tc>
          <w:tcPr>
            <w:tcW w:w="4814" w:type="dxa"/>
          </w:tcPr>
          <w:p w14:paraId="7BF280C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4256BD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2E24D5" w14:textId="77777777" w:rsidR="00D40254" w:rsidRPr="00D40254" w:rsidRDefault="00D40254" w:rsidP="00D40254">
      <w:pPr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br w:type="page"/>
      </w:r>
    </w:p>
    <w:p w14:paraId="2C47D0AD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D40254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5A1D59C2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D40254" w:rsidRPr="00D40254" w14:paraId="4EE245C4" w14:textId="77777777" w:rsidTr="00C728E4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A4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29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2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D1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D40254" w:rsidRPr="00D40254" w14:paraId="35B396D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B4BB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1849681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81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47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B0C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5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B6B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81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CE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11A37DE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C07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4E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3D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0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31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6F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E9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8D493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C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7D1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E9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D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23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49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97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6F6FC5F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F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95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167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3F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4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59A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6A153C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C76A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D40254" w:rsidRPr="00D40254" w14:paraId="34E37AF8" w14:textId="77777777" w:rsidTr="00C728E4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14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12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80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FBD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68F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6A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817321C" w14:textId="77777777" w:rsidTr="00C728E4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15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70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8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79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455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7F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A4295BF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92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9D5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BA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CA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FD2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1F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2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542D26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9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71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38C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1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2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C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F3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E37401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DA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F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7F3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F34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77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0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2A309C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164C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685D5C2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3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93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71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6D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26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AEA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03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109419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4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EB1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1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F4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D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06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855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B0C8B8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5FA9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D40254" w:rsidRPr="00D40254" w14:paraId="3D2C075E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F8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F9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31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41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742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F3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9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65B0406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98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4BB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5F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B4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D5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97E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210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C3051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19C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9C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85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D2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4F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68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1C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841BB6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DBD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D40254" w:rsidRPr="00D40254" w14:paraId="6A839B7D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97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E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5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7A1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A6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81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8F740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46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0F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B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5C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E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80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0743E6B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4DC9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8C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EF1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510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1CD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06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ADE5B1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B58E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3DA87B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AE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C3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C5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B8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98C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A7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B3E00A9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A28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8F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E3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EDD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86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1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32361C6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7B0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20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12)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11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CED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FF5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83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9F8FCB2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AA99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510C0DD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65E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57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ED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F4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073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B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9063F9E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372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44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0A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1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D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12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D9A253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094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FB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49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60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4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B7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205F53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5262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DA8BF6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423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57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8C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63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0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A0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13115679" w14:textId="77777777" w:rsidTr="00C728E4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15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71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C77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FD3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0C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E6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2364692" w14:textId="77777777" w:rsidTr="00C728E4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0AE5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A9B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9A7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9DB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CD33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F53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D40254" w:rsidRPr="00D40254" w14:paraId="66936ABD" w14:textId="77777777" w:rsidTr="00C728E4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E2CDA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A8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AEB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24274D7" w14:textId="77777777" w:rsidTr="00C728E4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BF2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0254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0F06E35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E68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3C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537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8"/>
                <w:szCs w:val="18"/>
              </w:rPr>
            </w:pPr>
            <w:r w:rsidRPr="00D40254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7BB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F73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</w:tr>
    </w:tbl>
    <w:p w14:paraId="4A890936" w14:textId="77777777" w:rsidR="00D40254" w:rsidRPr="00D40254" w:rsidRDefault="00D40254" w:rsidP="00D40254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63343CD" w14:textId="77777777" w:rsidR="00D40254" w:rsidRPr="00D40254" w:rsidRDefault="00D40254" w:rsidP="00D40254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3701E90" w14:textId="77777777" w:rsidR="00D40254" w:rsidRDefault="00D40254" w:rsidP="00D40254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sectPr w:rsidR="00D40254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A8AE" w14:textId="77777777" w:rsidR="006171A9" w:rsidRDefault="006171A9">
      <w:r>
        <w:separator/>
      </w:r>
    </w:p>
  </w:endnote>
  <w:endnote w:type="continuationSeparator" w:id="0">
    <w:p w14:paraId="40FCF817" w14:textId="77777777" w:rsidR="006171A9" w:rsidRDefault="0061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156175"/>
      <w:docPartObj>
        <w:docPartGallery w:val="Page Numbers (Bottom of Page)"/>
        <w:docPartUnique/>
      </w:docPartObj>
    </w:sdtPr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CCB8" w14:textId="77777777" w:rsidR="006171A9" w:rsidRDefault="006171A9">
      <w:r>
        <w:separator/>
      </w:r>
    </w:p>
  </w:footnote>
  <w:footnote w:type="continuationSeparator" w:id="0">
    <w:p w14:paraId="180415E8" w14:textId="77777777" w:rsidR="006171A9" w:rsidRDefault="0061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9570686">
    <w:abstractNumId w:val="10"/>
  </w:num>
  <w:num w:numId="2" w16cid:durableId="687683541">
    <w:abstractNumId w:val="1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36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507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1423740">
    <w:abstractNumId w:val="8"/>
  </w:num>
  <w:num w:numId="6" w16cid:durableId="279453024">
    <w:abstractNumId w:val="3"/>
    <w:lvlOverride w:ilvl="0">
      <w:startOverride w:val="1"/>
    </w:lvlOverride>
  </w:num>
  <w:num w:numId="7" w16cid:durableId="738360349">
    <w:abstractNumId w:val="2"/>
  </w:num>
  <w:num w:numId="8" w16cid:durableId="86370759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049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27CDC"/>
    <w:rsid w:val="0023285D"/>
    <w:rsid w:val="002371D0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985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3126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171A9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333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0190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E70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0254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24A10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1E43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CALÒ ROSSELLA</cp:lastModifiedBy>
  <cp:revision>3</cp:revision>
  <cp:lastPrinted>2024-03-22T12:59:00Z</cp:lastPrinted>
  <dcterms:created xsi:type="dcterms:W3CDTF">2025-02-13T09:35:00Z</dcterms:created>
  <dcterms:modified xsi:type="dcterms:W3CDTF">2025-02-13T10:02:00Z</dcterms:modified>
</cp:coreProperties>
</file>