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B9FCF" w14:textId="50493FDB" w:rsidR="00DD1F91" w:rsidRDefault="00C925E4" w:rsidP="003257CF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5736F" w14:textId="1F5F0ECD" w:rsidR="003257CF" w:rsidRPr="003257CF" w:rsidRDefault="00DD1F91" w:rsidP="003257CF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</w:t>
      </w:r>
      <w:r w:rsidR="003257CF">
        <w:rPr>
          <w:rFonts w:ascii="Times New Roman" w:hAnsi="Times New Roman"/>
          <w:b/>
          <w:i/>
          <w:iCs/>
          <w:noProof/>
        </w:rPr>
        <w:drawing>
          <wp:anchor distT="0" distB="0" distL="114300" distR="114300" simplePos="0" relativeHeight="251659264" behindDoc="0" locked="0" layoutInCell="1" allowOverlap="1" wp14:anchorId="730181AA" wp14:editId="1BD85E61">
            <wp:simplePos x="0" y="0"/>
            <wp:positionH relativeFrom="column">
              <wp:posOffset>4914900</wp:posOffset>
            </wp:positionH>
            <wp:positionV relativeFrom="paragraph">
              <wp:posOffset>8255</wp:posOffset>
            </wp:positionV>
            <wp:extent cx="933450" cy="765175"/>
            <wp:effectExtent l="19050" t="0" r="0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57CF">
        <w:rPr>
          <w:sz w:val="19"/>
          <w:szCs w:val="19"/>
        </w:rPr>
        <w:tab/>
      </w:r>
    </w:p>
    <w:p w14:paraId="372A38AD" w14:textId="77777777" w:rsidR="003257CF" w:rsidRDefault="003257CF" w:rsidP="003257CF">
      <w:pPr>
        <w:tabs>
          <w:tab w:val="left" w:pos="1470"/>
          <w:tab w:val="left" w:pos="4005"/>
        </w:tabs>
        <w:spacing w:line="240" w:lineRule="exact"/>
        <w:rPr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6A98062" wp14:editId="3FAF24F1">
            <wp:simplePos x="0" y="0"/>
            <wp:positionH relativeFrom="column">
              <wp:posOffset>466725</wp:posOffset>
            </wp:positionH>
            <wp:positionV relativeFrom="paragraph">
              <wp:posOffset>18415</wp:posOffset>
            </wp:positionV>
            <wp:extent cx="1069975" cy="508635"/>
            <wp:effectExtent l="19050" t="0" r="0" b="0"/>
            <wp:wrapSquare wrapText="bothSides"/>
            <wp:docPr id="8" name="Immagine 8" descr="http://erasmus-plus.ro/wp-content/uploads/2013/11/erasmus+logo_m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rasmus-plus.ro/wp-content/uploads/2013/11/erasmus+logo_mi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CD0608" w14:textId="77777777" w:rsidR="003257CF" w:rsidRDefault="003257CF" w:rsidP="003257CF">
      <w:pPr>
        <w:tabs>
          <w:tab w:val="left" w:pos="1470"/>
        </w:tabs>
        <w:spacing w:line="240" w:lineRule="exact"/>
        <w:rPr>
          <w:sz w:val="19"/>
          <w:szCs w:val="19"/>
        </w:rPr>
      </w:pPr>
      <w:r>
        <w:rPr>
          <w:sz w:val="19"/>
          <w:szCs w:val="19"/>
        </w:rPr>
        <w:tab/>
      </w:r>
    </w:p>
    <w:p w14:paraId="796D6228" w14:textId="77777777" w:rsidR="003257CF" w:rsidRDefault="003257CF" w:rsidP="003257CF">
      <w:pPr>
        <w:tabs>
          <w:tab w:val="left" w:pos="1470"/>
          <w:tab w:val="left" w:pos="4005"/>
        </w:tabs>
        <w:spacing w:line="240" w:lineRule="exact"/>
        <w:rPr>
          <w:sz w:val="19"/>
          <w:szCs w:val="19"/>
        </w:rPr>
      </w:pPr>
    </w:p>
    <w:p w14:paraId="745B7F08" w14:textId="77777777" w:rsidR="003257CF" w:rsidRPr="007C406A" w:rsidRDefault="003257CF" w:rsidP="003257CF">
      <w:pPr>
        <w:keepNext/>
        <w:tabs>
          <w:tab w:val="center" w:pos="4819"/>
        </w:tabs>
        <w:outlineLvl w:val="0"/>
        <w:rPr>
          <w:bCs/>
          <w:i/>
          <w:iCs/>
          <w:kern w:val="32"/>
        </w:rPr>
      </w:pPr>
      <w:r w:rsidRPr="003C2511">
        <w:rPr>
          <w:bCs/>
          <w:i/>
          <w:iCs/>
          <w:kern w:val="32"/>
        </w:rPr>
        <w:t>ISTITUTO COMPRENSIVO “N. ZINGARELLI”</w:t>
      </w:r>
    </w:p>
    <w:p w14:paraId="75254253" w14:textId="77777777" w:rsidR="003257CF" w:rsidRDefault="003257CF" w:rsidP="003257CF">
      <w:pPr>
        <w:tabs>
          <w:tab w:val="center" w:pos="4819"/>
          <w:tab w:val="right" w:pos="9638"/>
        </w:tabs>
        <w:spacing w:before="120"/>
        <w:jc w:val="center"/>
        <w:rPr>
          <w:rFonts w:ascii="Calibri" w:hAnsi="Calibri"/>
          <w:bCs/>
          <w:i/>
          <w:iCs/>
        </w:rPr>
      </w:pPr>
      <w:r w:rsidRPr="003C2511">
        <w:rPr>
          <w:rFonts w:ascii="Calibri" w:hAnsi="Calibri"/>
          <w:bCs/>
          <w:i/>
          <w:iCs/>
        </w:rPr>
        <w:t xml:space="preserve">Via Pansini </w:t>
      </w:r>
      <w:r>
        <w:rPr>
          <w:rFonts w:ascii="Calibri" w:hAnsi="Calibri"/>
          <w:bCs/>
          <w:i/>
          <w:iCs/>
        </w:rPr>
        <w:t>1</w:t>
      </w:r>
      <w:r w:rsidRPr="003C2511">
        <w:rPr>
          <w:rFonts w:ascii="Calibri" w:hAnsi="Calibri"/>
          <w:bCs/>
          <w:i/>
          <w:iCs/>
        </w:rPr>
        <w:t xml:space="preserve">3, 70124 – BARI       tel. 080-5618272, fax 080-5096924     Codice fiscale 93249390720 </w:t>
      </w:r>
    </w:p>
    <w:bookmarkStart w:id="0" w:name="_Hlk132822741"/>
    <w:p w14:paraId="316E6410" w14:textId="77777777" w:rsidR="003257CF" w:rsidRDefault="003257CF" w:rsidP="003257CF">
      <w:pPr>
        <w:tabs>
          <w:tab w:val="center" w:pos="4819"/>
          <w:tab w:val="right" w:pos="9638"/>
        </w:tabs>
        <w:spacing w:before="120"/>
        <w:jc w:val="center"/>
      </w:pPr>
      <w:r>
        <w:fldChar w:fldCharType="begin"/>
      </w:r>
      <w:r>
        <w:instrText>HYPERLINK "mailto:BAIC81300T@PEC.ISTRUZIONE.IT"</w:instrText>
      </w:r>
      <w:r>
        <w:fldChar w:fldCharType="separate"/>
      </w:r>
      <w:r w:rsidRPr="003C2511">
        <w:rPr>
          <w:rFonts w:ascii="Calibri" w:hAnsi="Calibri"/>
          <w:i/>
          <w:color w:val="0000FF"/>
          <w:u w:val="single"/>
        </w:rPr>
        <w:t>baic81300t@pec.istruzione.it</w:t>
      </w:r>
      <w:r>
        <w:rPr>
          <w:rFonts w:ascii="Calibri" w:hAnsi="Calibri"/>
          <w:i/>
          <w:color w:val="0000FF"/>
          <w:u w:val="single"/>
        </w:rPr>
        <w:fldChar w:fldCharType="end"/>
      </w:r>
      <w:bookmarkEnd w:id="0"/>
      <w:r>
        <w:rPr>
          <w:rFonts w:ascii="Calibri" w:hAnsi="Calibri"/>
          <w:i/>
        </w:rPr>
        <w:t xml:space="preserve">   </w:t>
      </w:r>
      <w:r>
        <w:rPr>
          <w:rFonts w:ascii="Calibri" w:hAnsi="Calibri"/>
          <w:i/>
          <w:color w:val="0000FF"/>
          <w:u w:val="single"/>
        </w:rPr>
        <w:t>www.nicola</w:t>
      </w:r>
      <w:r w:rsidRPr="003C2511">
        <w:rPr>
          <w:rFonts w:ascii="Calibri" w:hAnsi="Calibri"/>
          <w:i/>
          <w:color w:val="0000FF"/>
          <w:u w:val="single"/>
        </w:rPr>
        <w:t>zingarellibari.</w:t>
      </w:r>
      <w:r>
        <w:rPr>
          <w:rFonts w:ascii="Calibri" w:hAnsi="Calibri"/>
          <w:i/>
          <w:color w:val="0000FF"/>
          <w:u w:val="single"/>
        </w:rPr>
        <w:t>edu.</w:t>
      </w:r>
      <w:r w:rsidRPr="003C2511">
        <w:rPr>
          <w:rFonts w:ascii="Calibri" w:hAnsi="Calibri"/>
          <w:i/>
          <w:color w:val="0000FF"/>
          <w:u w:val="single"/>
        </w:rPr>
        <w:t>it</w:t>
      </w:r>
      <w:r w:rsidRPr="003C2511">
        <w:rPr>
          <w:rFonts w:ascii="Calibri" w:hAnsi="Calibri"/>
          <w:i/>
          <w:color w:val="0000FF"/>
        </w:rPr>
        <w:t xml:space="preserve"> </w:t>
      </w:r>
      <w:r w:rsidRPr="003C2511">
        <w:rPr>
          <w:rFonts w:ascii="Calibri" w:hAnsi="Calibri"/>
          <w:i/>
        </w:rPr>
        <w:t xml:space="preserve"> </w:t>
      </w:r>
      <w:hyperlink r:id="rId11" w:history="1">
        <w:r w:rsidRPr="00713DB1">
          <w:rPr>
            <w:rStyle w:val="Collegamentoipertestuale"/>
            <w:rFonts w:ascii="Calibri" w:hAnsi="Calibri"/>
            <w:i/>
          </w:rPr>
          <w:t>baic81300t@istruzione.it</w:t>
        </w:r>
      </w:hyperlink>
    </w:p>
    <w:p w14:paraId="58DC041C" w14:textId="4D07EE9A" w:rsidR="0008242F" w:rsidRDefault="0008242F" w:rsidP="00183184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44597551" w14:textId="766CAA4C" w:rsidR="00A12CD8" w:rsidRDefault="00A12CD8" w:rsidP="00183184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ALLEGATO </w:t>
      </w:r>
      <w:r w:rsidR="001B1CDD">
        <w:rPr>
          <w:rFonts w:ascii="Calibri" w:eastAsia="Calibri" w:hAnsi="Calibri" w:cs="Calibri"/>
          <w:b/>
          <w:sz w:val="22"/>
          <w:szCs w:val="22"/>
          <w:lang w:eastAsia="en-US"/>
        </w:rPr>
        <w:t>A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="0051572A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– </w:t>
      </w:r>
      <w:r w:rsidR="001B1CDD">
        <w:rPr>
          <w:rFonts w:ascii="Calibri" w:eastAsia="Calibri" w:hAnsi="Calibri" w:cs="Calibri"/>
          <w:b/>
          <w:sz w:val="22"/>
          <w:szCs w:val="22"/>
          <w:lang w:eastAsia="en-US"/>
        </w:rPr>
        <w:t>ISTANZA DI PARTECIPAZIONE</w:t>
      </w:r>
    </w:p>
    <w:p w14:paraId="754D94AC" w14:textId="2628CEF2" w:rsidR="0051572A" w:rsidRDefault="0051572A" w:rsidP="00183184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7BAD6D5B" w14:textId="02D15474" w:rsidR="004914FA" w:rsidRDefault="004914FA" w:rsidP="004914FA">
      <w:pPr>
        <w:widowControl w:val="0"/>
        <w:adjustRightInd w:val="0"/>
        <w:spacing w:before="120"/>
        <w:jc w:val="right"/>
        <w:textAlignment w:val="baseline"/>
        <w:rPr>
          <w:rFonts w:asciiTheme="minorHAnsi" w:hAnsiTheme="minorHAnsi" w:cstheme="minorHAnsi"/>
          <w:b/>
          <w:noProof/>
          <w:sz w:val="22"/>
          <w:szCs w:val="22"/>
        </w:rPr>
      </w:pPr>
      <w:r w:rsidRPr="004914FA">
        <w:rPr>
          <w:rFonts w:asciiTheme="minorHAnsi" w:hAnsiTheme="minorHAnsi" w:cstheme="minorHAnsi"/>
          <w:b/>
          <w:noProof/>
          <w:sz w:val="22"/>
          <w:szCs w:val="22"/>
        </w:rPr>
        <w:t>Al Dirigente Scolastico</w:t>
      </w:r>
    </w:p>
    <w:p w14:paraId="33A1A24F" w14:textId="7B72B856" w:rsidR="004914FA" w:rsidRPr="004914FA" w:rsidRDefault="004914FA" w:rsidP="004914FA">
      <w:pPr>
        <w:widowControl w:val="0"/>
        <w:adjustRightInd w:val="0"/>
        <w:spacing w:before="120"/>
        <w:jc w:val="right"/>
        <w:textAlignment w:val="baseline"/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t>dell’I.C. “Nicola Zingarelli” - Bari</w:t>
      </w:r>
    </w:p>
    <w:p w14:paraId="47494819" w14:textId="77777777" w:rsidR="004914FA" w:rsidRPr="004914FA" w:rsidRDefault="004914FA" w:rsidP="004914FA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35"/>
        <w:gridCol w:w="404"/>
        <w:gridCol w:w="272"/>
        <w:gridCol w:w="1253"/>
        <w:gridCol w:w="2397"/>
        <w:gridCol w:w="1099"/>
        <w:gridCol w:w="517"/>
        <w:gridCol w:w="693"/>
        <w:gridCol w:w="1890"/>
      </w:tblGrid>
      <w:tr w:rsidR="004914FA" w:rsidRPr="004914FA" w14:paraId="52B2159E" w14:textId="77777777" w:rsidTr="00B100BB">
        <w:tc>
          <w:tcPr>
            <w:tcW w:w="1980" w:type="dxa"/>
            <w:gridSpan w:val="4"/>
          </w:tcPr>
          <w:p w14:paraId="615FD3A7" w14:textId="77777777" w:rsidR="004914FA" w:rsidRPr="004914FA" w:rsidRDefault="004914FA" w:rsidP="004914FA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914FA">
              <w:rPr>
                <w:rFonts w:asciiTheme="minorHAnsi" w:hAnsiTheme="minorHAnsi" w:cstheme="minorHAnsi"/>
                <w:sz w:val="22"/>
                <w:szCs w:val="22"/>
              </w:rPr>
              <w:t>Il/la sottoscritto/a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34478F13" w14:textId="77777777" w:rsidR="004914FA" w:rsidRPr="004914FA" w:rsidRDefault="004914FA" w:rsidP="004914FA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3848AAD6" w14:textId="77777777" w:rsidR="004914FA" w:rsidRPr="004914FA" w:rsidRDefault="004914FA" w:rsidP="004914FA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914FA">
              <w:rPr>
                <w:rFonts w:asciiTheme="minorHAnsi" w:hAnsiTheme="minorHAnsi" w:cstheme="minorHAnsi"/>
                <w:sz w:val="22"/>
                <w:szCs w:val="22"/>
              </w:rPr>
              <w:t xml:space="preserve">nato/a </w:t>
            </w:r>
            <w:proofErr w:type="spellStart"/>
            <w:r w:rsidRPr="004914F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3373" w:type="dxa"/>
            <w:gridSpan w:val="3"/>
            <w:tcBorders>
              <w:bottom w:val="single" w:sz="4" w:space="0" w:color="auto"/>
            </w:tcBorders>
          </w:tcPr>
          <w:p w14:paraId="56CEB2E6" w14:textId="77777777" w:rsidR="004914FA" w:rsidRPr="004914FA" w:rsidRDefault="004914FA" w:rsidP="004914FA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914FA" w:rsidRPr="004914FA" w14:paraId="02EB6D14" w14:textId="77777777" w:rsidTr="00B100BB">
        <w:tc>
          <w:tcPr>
            <w:tcW w:w="421" w:type="dxa"/>
          </w:tcPr>
          <w:p w14:paraId="14F4361A" w14:textId="77777777" w:rsidR="004914FA" w:rsidRPr="004914FA" w:rsidRDefault="004914FA" w:rsidP="004914FA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914FA">
              <w:rPr>
                <w:rFonts w:asciiTheme="minorHAnsi" w:hAnsiTheme="minorHAnsi" w:cstheme="minorHAnsi"/>
                <w:sz w:val="22"/>
                <w:szCs w:val="22"/>
              </w:rPr>
              <w:t>il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77CC45E7" w14:textId="77777777" w:rsidR="004914FA" w:rsidRPr="004914FA" w:rsidRDefault="004914FA" w:rsidP="004914FA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72A2B38A" w14:textId="77777777" w:rsidR="004914FA" w:rsidRPr="004914FA" w:rsidRDefault="004914FA" w:rsidP="004914FA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914FA">
              <w:rPr>
                <w:rFonts w:asciiTheme="minorHAnsi" w:hAnsiTheme="minorHAnsi" w:cstheme="minorHAnsi"/>
                <w:sz w:val="22"/>
                <w:szCs w:val="22"/>
              </w:rPr>
              <w:t>residente a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14:paraId="66CEA273" w14:textId="77777777" w:rsidR="004914FA" w:rsidRPr="004914FA" w:rsidRDefault="004914FA" w:rsidP="004914FA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203B1695" w14:textId="77777777" w:rsidR="004914FA" w:rsidRPr="004914FA" w:rsidRDefault="004914FA" w:rsidP="004914FA">
            <w:pPr>
              <w:widowControl w:val="0"/>
              <w:adjustRightInd w:val="0"/>
              <w:spacing w:before="120"/>
              <w:jc w:val="righ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914FA">
              <w:rPr>
                <w:rFonts w:asciiTheme="minorHAnsi" w:hAnsiTheme="minorHAnsi" w:cstheme="minorHAnsi"/>
                <w:sz w:val="22"/>
                <w:szCs w:val="22"/>
              </w:rPr>
              <w:t>Prov. di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15DE0ED3" w14:textId="77777777" w:rsidR="004914FA" w:rsidRPr="004914FA" w:rsidRDefault="004914FA" w:rsidP="004914FA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914FA" w:rsidRPr="004914FA" w14:paraId="01FFD3D1" w14:textId="77777777" w:rsidTr="00B100BB">
        <w:tc>
          <w:tcPr>
            <w:tcW w:w="1271" w:type="dxa"/>
            <w:gridSpan w:val="2"/>
          </w:tcPr>
          <w:p w14:paraId="1CC44321" w14:textId="77777777" w:rsidR="004914FA" w:rsidRPr="004914FA" w:rsidRDefault="004914FA" w:rsidP="004914FA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914FA">
              <w:rPr>
                <w:rFonts w:asciiTheme="minorHAnsi" w:hAnsiTheme="minorHAnsi" w:cstheme="minorHAnsi"/>
                <w:sz w:val="22"/>
                <w:szCs w:val="22"/>
              </w:rPr>
              <w:t>Via/Piazza</w:t>
            </w:r>
          </w:p>
        </w:tc>
        <w:tc>
          <w:tcPr>
            <w:tcW w:w="6379" w:type="dxa"/>
            <w:gridSpan w:val="6"/>
            <w:tcBorders>
              <w:bottom w:val="single" w:sz="4" w:space="0" w:color="auto"/>
            </w:tcBorders>
          </w:tcPr>
          <w:p w14:paraId="304FF892" w14:textId="77777777" w:rsidR="004914FA" w:rsidRPr="004914FA" w:rsidRDefault="004914FA" w:rsidP="004914FA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06FFD0A2" w14:textId="77777777" w:rsidR="004914FA" w:rsidRPr="004914FA" w:rsidRDefault="004914FA" w:rsidP="004914FA">
            <w:pPr>
              <w:widowControl w:val="0"/>
              <w:adjustRightInd w:val="0"/>
              <w:spacing w:before="120"/>
              <w:jc w:val="righ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914FA">
              <w:rPr>
                <w:rFonts w:asciiTheme="minorHAnsi" w:hAnsiTheme="minorHAnsi" w:cstheme="minorHAnsi"/>
                <w:sz w:val="22"/>
                <w:szCs w:val="22"/>
              </w:rPr>
              <w:t>N°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1EF3974B" w14:textId="77777777" w:rsidR="004914FA" w:rsidRPr="004914FA" w:rsidRDefault="004914FA" w:rsidP="004914FA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914FA" w:rsidRPr="004914FA" w14:paraId="3101AB1E" w14:textId="77777777" w:rsidTr="00B100BB">
        <w:tc>
          <w:tcPr>
            <w:tcW w:w="1696" w:type="dxa"/>
            <w:gridSpan w:val="3"/>
          </w:tcPr>
          <w:p w14:paraId="4E6DBBE9" w14:textId="77777777" w:rsidR="004914FA" w:rsidRPr="004914FA" w:rsidRDefault="004914FA" w:rsidP="004914FA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914FA">
              <w:rPr>
                <w:rFonts w:asciiTheme="minorHAnsi" w:hAnsiTheme="minorHAnsi" w:cstheme="minorHAnsi"/>
                <w:sz w:val="22"/>
                <w:szCs w:val="22"/>
              </w:rPr>
              <w:t>Codice fiscale</w:t>
            </w:r>
          </w:p>
        </w:tc>
        <w:tc>
          <w:tcPr>
            <w:tcW w:w="8760" w:type="dxa"/>
            <w:gridSpan w:val="7"/>
            <w:tcBorders>
              <w:bottom w:val="single" w:sz="4" w:space="0" w:color="auto"/>
            </w:tcBorders>
          </w:tcPr>
          <w:p w14:paraId="62CEC252" w14:textId="77777777" w:rsidR="004914FA" w:rsidRPr="004914FA" w:rsidRDefault="004914FA" w:rsidP="004914FA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914FA" w:rsidRPr="004914FA" w14:paraId="57B67C3E" w14:textId="77777777" w:rsidTr="00B100BB">
        <w:tc>
          <w:tcPr>
            <w:tcW w:w="1696" w:type="dxa"/>
            <w:gridSpan w:val="3"/>
          </w:tcPr>
          <w:p w14:paraId="280E63E2" w14:textId="77777777" w:rsidR="004914FA" w:rsidRPr="004914FA" w:rsidRDefault="004914FA" w:rsidP="004914FA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914FA">
              <w:rPr>
                <w:rFonts w:asciiTheme="minorHAnsi" w:hAnsiTheme="minorHAnsi" w:cstheme="minorHAnsi"/>
                <w:sz w:val="22"/>
                <w:szCs w:val="22"/>
              </w:rPr>
              <w:t>in qualità di</w:t>
            </w:r>
          </w:p>
        </w:tc>
        <w:tc>
          <w:tcPr>
            <w:tcW w:w="8760" w:type="dxa"/>
            <w:gridSpan w:val="7"/>
            <w:tcBorders>
              <w:bottom w:val="single" w:sz="4" w:space="0" w:color="auto"/>
            </w:tcBorders>
          </w:tcPr>
          <w:p w14:paraId="4B1AA19A" w14:textId="77777777" w:rsidR="004914FA" w:rsidRPr="004914FA" w:rsidRDefault="004914FA" w:rsidP="004914FA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EC93490" w14:textId="77777777" w:rsidR="004914FA" w:rsidRPr="004914FA" w:rsidRDefault="004914FA" w:rsidP="004914F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7F22A37" w14:textId="77777777" w:rsidR="004914FA" w:rsidRPr="004914FA" w:rsidRDefault="004914FA" w:rsidP="004914FA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4914FA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004A58C6" w14:textId="77777777" w:rsidR="004914FA" w:rsidRPr="004914FA" w:rsidRDefault="004914FA" w:rsidP="004914FA">
      <w:pPr>
        <w:widowControl w:val="0"/>
        <w:adjustRightInd w:val="0"/>
        <w:spacing w:before="120" w:after="120" w:line="276" w:lineRule="auto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4914FA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3F3C60C6" w14:textId="77777777" w:rsidR="004914FA" w:rsidRPr="004914FA" w:rsidRDefault="004914FA" w:rsidP="004914FA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4914FA">
        <w:rPr>
          <w:rFonts w:asciiTheme="minorHAnsi" w:hAnsiTheme="minorHAnsi" w:cstheme="minorHAnsi"/>
          <w:bCs/>
          <w:sz w:val="22"/>
          <w:szCs w:val="22"/>
        </w:rPr>
        <w:t>di essere ammessa/o a partecipare alla procedura di selezione relativo all’</w:t>
      </w:r>
      <w:r w:rsidRPr="004914FA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>avviso per la selezione di docenti tutor per le attività</w:t>
      </w:r>
    </w:p>
    <w:tbl>
      <w:tblPr>
        <w:tblStyle w:val="Grigliatabel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"/>
        <w:gridCol w:w="3678"/>
        <w:gridCol w:w="442"/>
        <w:gridCol w:w="5219"/>
      </w:tblGrid>
      <w:tr w:rsidR="004914FA" w:rsidRPr="004914FA" w14:paraId="5C441285" w14:textId="77777777" w:rsidTr="00B100BB">
        <w:trPr>
          <w:trHeight w:val="510"/>
          <w:jc w:val="center"/>
        </w:trPr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id w:val="-513690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" w:type="pct"/>
                <w:vAlign w:val="center"/>
              </w:tcPr>
              <w:p w14:paraId="0A59524B" w14:textId="77777777" w:rsidR="004914FA" w:rsidRPr="004914FA" w:rsidRDefault="004914FA" w:rsidP="004914FA">
                <w:pPr>
                  <w:widowControl w:val="0"/>
                  <w:adjustRightInd w:val="0"/>
                  <w:textAlignment w:val="baseline"/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 w:rsidRPr="004914FA">
                  <w:rPr>
                    <w:rFonts w:asciiTheme="minorHAnsi" w:eastAsia="MS Gothic" w:hAnsiTheme="minorHAnsi" w:cstheme="minorHAnsi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880" w:type="pct"/>
            <w:vAlign w:val="center"/>
          </w:tcPr>
          <w:p w14:paraId="1FB6B840" w14:textId="66079D76" w:rsidR="004914FA" w:rsidRPr="004914FA" w:rsidRDefault="004914FA" w:rsidP="004914FA">
            <w:pPr>
              <w:widowControl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914FA"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  <w:t xml:space="preserve">A1 - STEM </w:t>
            </w:r>
            <w:r w:rsidR="00063F8A"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  <w:t>IN A BOOK SECONDARIA</w:t>
            </w:r>
            <w:r w:rsidRPr="004914FA"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id w:val="519431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" w:type="pct"/>
                <w:vAlign w:val="center"/>
              </w:tcPr>
              <w:p w14:paraId="3FC74126" w14:textId="77777777" w:rsidR="004914FA" w:rsidRPr="004914FA" w:rsidRDefault="004914FA" w:rsidP="004914FA">
                <w:pPr>
                  <w:widowControl w:val="0"/>
                  <w:adjustRightInd w:val="0"/>
                  <w:textAlignment w:val="baseline"/>
                  <w:rPr>
                    <w:rFonts w:asciiTheme="minorHAnsi" w:eastAsia="Arial" w:hAnsiTheme="minorHAnsi" w:cs="Arial"/>
                    <w:b/>
                    <w:bCs/>
                    <w:sz w:val="22"/>
                    <w:szCs w:val="22"/>
                  </w:rPr>
                </w:pPr>
                <w:r w:rsidRPr="004914FA">
                  <w:rPr>
                    <w:rFonts w:asciiTheme="minorHAnsi" w:eastAsia="MS Gothic" w:hAnsiTheme="minorHAnsi" w:cstheme="minorHAnsi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68" w:type="pct"/>
            <w:vAlign w:val="center"/>
          </w:tcPr>
          <w:p w14:paraId="5A1B16BC" w14:textId="4E61DB53" w:rsidR="004914FA" w:rsidRPr="004914FA" w:rsidRDefault="004914FA" w:rsidP="004914FA">
            <w:pPr>
              <w:widowControl w:val="0"/>
              <w:adjustRightInd w:val="0"/>
              <w:textAlignment w:val="baseline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val="en-US"/>
              </w:rPr>
            </w:pPr>
            <w:r w:rsidRPr="004914FA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/>
              </w:rPr>
              <w:t xml:space="preserve">A1 - STEM </w:t>
            </w:r>
            <w:r w:rsidR="00063F8A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/>
              </w:rPr>
              <w:t>STAMPANDO LE IDEE</w:t>
            </w:r>
            <w:r w:rsidRPr="004914FA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/>
              </w:rPr>
              <w:t xml:space="preserve"> PRIMARIA</w:t>
            </w:r>
          </w:p>
        </w:tc>
      </w:tr>
      <w:tr w:rsidR="004914FA" w:rsidRPr="004914FA" w14:paraId="3AD9AB72" w14:textId="77777777" w:rsidTr="00B100BB">
        <w:trPr>
          <w:trHeight w:val="510"/>
          <w:jc w:val="center"/>
        </w:trPr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id w:val="-127244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" w:type="pct"/>
                <w:vAlign w:val="center"/>
              </w:tcPr>
              <w:p w14:paraId="3A876B8F" w14:textId="77777777" w:rsidR="004914FA" w:rsidRPr="004914FA" w:rsidRDefault="004914FA" w:rsidP="004914FA">
                <w:pPr>
                  <w:widowControl w:val="0"/>
                  <w:adjustRightInd w:val="0"/>
                  <w:textAlignment w:val="baseline"/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 w:rsidRPr="004914FA">
                  <w:rPr>
                    <w:rFonts w:asciiTheme="minorHAnsi" w:eastAsia="MS Gothic" w:hAnsiTheme="minorHAnsi" w:cstheme="minorHAnsi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880" w:type="pct"/>
            <w:vAlign w:val="center"/>
          </w:tcPr>
          <w:p w14:paraId="78360E5C" w14:textId="11E75213" w:rsidR="004914FA" w:rsidRPr="004914FA" w:rsidRDefault="004914FA" w:rsidP="004914FA">
            <w:pPr>
              <w:widowControl w:val="0"/>
              <w:adjustRightInd w:val="0"/>
              <w:textAlignment w:val="baseline"/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</w:pPr>
            <w:r w:rsidRPr="004914FA"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  <w:t xml:space="preserve">A1 - STEM </w:t>
            </w:r>
            <w:r w:rsidR="00063F8A"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  <w:t>E INTELLIGENZA ARTIFICIALE SECONDARIA</w:t>
            </w:r>
          </w:p>
        </w:tc>
        <w:tc>
          <w:tcPr>
            <w:tcW w:w="226" w:type="pct"/>
            <w:vAlign w:val="center"/>
          </w:tcPr>
          <w:p w14:paraId="4CD1CF37" w14:textId="60676666" w:rsidR="004914FA" w:rsidRPr="004914FA" w:rsidRDefault="004914FA" w:rsidP="004914FA">
            <w:pPr>
              <w:widowControl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68" w:type="pct"/>
            <w:vAlign w:val="center"/>
          </w:tcPr>
          <w:p w14:paraId="28074B1F" w14:textId="054C6FBD" w:rsidR="004914FA" w:rsidRPr="004914FA" w:rsidRDefault="004914FA" w:rsidP="004914FA">
            <w:pPr>
              <w:widowControl w:val="0"/>
              <w:adjustRightInd w:val="0"/>
              <w:textAlignment w:val="baseline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19DED254" w14:textId="77777777" w:rsidR="004914FA" w:rsidRPr="004914FA" w:rsidRDefault="004914FA" w:rsidP="004914FA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Theme="minorHAnsi" w:hAnsiTheme="minorHAnsi" w:cstheme="minorHAnsi"/>
          <w:bCs/>
          <w:sz w:val="22"/>
          <w:szCs w:val="22"/>
          <w:lang w:val="en-US"/>
        </w:rPr>
      </w:pPr>
    </w:p>
    <w:p w14:paraId="143799B0" w14:textId="77777777" w:rsidR="004914FA" w:rsidRPr="004914FA" w:rsidRDefault="004914FA" w:rsidP="004914FA">
      <w:pPr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14FA">
        <w:rPr>
          <w:rFonts w:asciiTheme="minorHAnsi" w:hAnsiTheme="minorHAnsi" w:cstheme="minorHAnsi"/>
          <w:sz w:val="22"/>
          <w:szCs w:val="22"/>
        </w:rPr>
        <w:t xml:space="preserve">A tal fine, </w:t>
      </w:r>
      <w:r w:rsidRPr="004914FA">
        <w:rPr>
          <w:rFonts w:asciiTheme="minorHAnsi" w:hAnsiTheme="minorHAnsi" w:cstheme="minorHAnsi"/>
          <w:b/>
          <w:bCs/>
          <w:sz w:val="22"/>
          <w:szCs w:val="22"/>
          <w:u w:val="single"/>
        </w:rPr>
        <w:t>dichiara</w:t>
      </w:r>
      <w:r w:rsidRPr="004914FA">
        <w:rPr>
          <w:rFonts w:asciiTheme="minorHAnsi" w:hAnsiTheme="minorHAnsi" w:cstheme="minorHAnsi"/>
          <w:sz w:val="22"/>
          <w:szCs w:val="22"/>
        </w:rPr>
        <w:t>, sotto la propria responsabilità:</w:t>
      </w:r>
    </w:p>
    <w:p w14:paraId="340FBF1E" w14:textId="77777777" w:rsidR="004914FA" w:rsidRPr="004914FA" w:rsidRDefault="004914FA" w:rsidP="004914FA">
      <w:pPr>
        <w:widowControl w:val="0"/>
        <w:numPr>
          <w:ilvl w:val="0"/>
          <w:numId w:val="6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4914FA">
        <w:rPr>
          <w:rFonts w:asciiTheme="minorHAnsi" w:hAnsiTheme="minorHAnsi" w:cstheme="minorHAnsi"/>
          <w:sz w:val="22"/>
          <w:szCs w:val="22"/>
        </w:rPr>
        <w:t>che i recapiti presso i quali si intendono ricevere le comunicazioni sono i seguenti: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6"/>
        <w:gridCol w:w="1899"/>
        <w:gridCol w:w="5286"/>
      </w:tblGrid>
      <w:tr w:rsidR="004914FA" w:rsidRPr="004914FA" w14:paraId="44BF431C" w14:textId="77777777" w:rsidTr="00B100BB">
        <w:tc>
          <w:tcPr>
            <w:tcW w:w="2298" w:type="pct"/>
            <w:gridSpan w:val="2"/>
          </w:tcPr>
          <w:p w14:paraId="5B23B4FE" w14:textId="77777777" w:rsidR="004914FA" w:rsidRPr="004914FA" w:rsidRDefault="004914FA" w:rsidP="004914FA">
            <w:pPr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suppressAutoHyphens/>
              <w:overflowPunct w:val="0"/>
              <w:autoSpaceDE w:val="0"/>
              <w:adjustRightInd w:val="0"/>
              <w:spacing w:before="120" w:line="360" w:lineRule="atLeast"/>
              <w:ind w:left="311" w:hanging="284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914F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indirizzo posta elettronica ordinaria:</w:t>
            </w:r>
          </w:p>
        </w:tc>
        <w:tc>
          <w:tcPr>
            <w:tcW w:w="2702" w:type="pct"/>
            <w:tcBorders>
              <w:bottom w:val="single" w:sz="4" w:space="0" w:color="auto"/>
            </w:tcBorders>
          </w:tcPr>
          <w:p w14:paraId="03E35EFA" w14:textId="77777777" w:rsidR="004914FA" w:rsidRPr="004914FA" w:rsidRDefault="004914FA" w:rsidP="004914FA">
            <w:pPr>
              <w:widowControl w:val="0"/>
              <w:tabs>
                <w:tab w:val="left" w:pos="426"/>
                <w:tab w:val="left" w:pos="993"/>
              </w:tabs>
              <w:suppressAutoHyphens/>
              <w:overflowPunct w:val="0"/>
              <w:autoSpaceDE w:val="0"/>
              <w:autoSpaceDN w:val="0"/>
              <w:spacing w:before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914FA" w:rsidRPr="004914FA" w14:paraId="1ED2097A" w14:textId="77777777" w:rsidTr="00B100BB">
        <w:tc>
          <w:tcPr>
            <w:tcW w:w="2298" w:type="pct"/>
            <w:gridSpan w:val="2"/>
          </w:tcPr>
          <w:p w14:paraId="787E5C0A" w14:textId="77777777" w:rsidR="004914FA" w:rsidRPr="004914FA" w:rsidRDefault="004914FA" w:rsidP="004914FA">
            <w:pPr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suppressAutoHyphens/>
              <w:overflowPunct w:val="0"/>
              <w:autoSpaceDE w:val="0"/>
              <w:adjustRightInd w:val="0"/>
              <w:spacing w:before="120" w:line="360" w:lineRule="atLeast"/>
              <w:ind w:left="311" w:hanging="284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914FA">
              <w:rPr>
                <w:rFonts w:asciiTheme="minorHAnsi" w:hAnsiTheme="minorHAnsi" w:cstheme="minorHAnsi"/>
                <w:sz w:val="22"/>
                <w:szCs w:val="22"/>
              </w:rPr>
              <w:t>indirizzo posta elettronica certificata (PEC):</w:t>
            </w:r>
          </w:p>
        </w:tc>
        <w:tc>
          <w:tcPr>
            <w:tcW w:w="2702" w:type="pct"/>
            <w:tcBorders>
              <w:bottom w:val="single" w:sz="4" w:space="0" w:color="auto"/>
            </w:tcBorders>
          </w:tcPr>
          <w:p w14:paraId="229DE7CB" w14:textId="77777777" w:rsidR="004914FA" w:rsidRPr="004914FA" w:rsidRDefault="004914FA" w:rsidP="004914FA">
            <w:pPr>
              <w:widowControl w:val="0"/>
              <w:tabs>
                <w:tab w:val="left" w:pos="426"/>
                <w:tab w:val="left" w:pos="993"/>
              </w:tabs>
              <w:suppressAutoHyphens/>
              <w:overflowPunct w:val="0"/>
              <w:autoSpaceDE w:val="0"/>
              <w:autoSpaceDN w:val="0"/>
              <w:spacing w:before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914FA" w:rsidRPr="004914FA" w14:paraId="0043D4C4" w14:textId="77777777" w:rsidTr="00B100BB">
        <w:tc>
          <w:tcPr>
            <w:tcW w:w="1327" w:type="pct"/>
          </w:tcPr>
          <w:p w14:paraId="7AC23FAB" w14:textId="77777777" w:rsidR="004914FA" w:rsidRPr="004914FA" w:rsidRDefault="004914FA" w:rsidP="004914FA">
            <w:pPr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suppressAutoHyphens/>
              <w:overflowPunct w:val="0"/>
              <w:autoSpaceDE w:val="0"/>
              <w:adjustRightInd w:val="0"/>
              <w:spacing w:before="120" w:line="360" w:lineRule="atLeast"/>
              <w:ind w:left="311" w:hanging="284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914FA">
              <w:rPr>
                <w:rFonts w:asciiTheme="minorHAnsi" w:hAnsiTheme="minorHAnsi" w:cstheme="minorHAnsi"/>
                <w:sz w:val="22"/>
                <w:szCs w:val="22"/>
              </w:rPr>
              <w:t>numero di telefono:</w:t>
            </w:r>
          </w:p>
        </w:tc>
        <w:tc>
          <w:tcPr>
            <w:tcW w:w="3673" w:type="pct"/>
            <w:gridSpan w:val="2"/>
            <w:tcBorders>
              <w:bottom w:val="single" w:sz="4" w:space="0" w:color="auto"/>
            </w:tcBorders>
          </w:tcPr>
          <w:p w14:paraId="091185BA" w14:textId="77777777" w:rsidR="004914FA" w:rsidRPr="004914FA" w:rsidRDefault="004914FA" w:rsidP="004914FA">
            <w:pPr>
              <w:widowControl w:val="0"/>
              <w:tabs>
                <w:tab w:val="left" w:pos="426"/>
                <w:tab w:val="left" w:pos="993"/>
              </w:tabs>
              <w:suppressAutoHyphens/>
              <w:overflowPunct w:val="0"/>
              <w:autoSpaceDE w:val="0"/>
              <w:autoSpaceDN w:val="0"/>
              <w:spacing w:before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5460C6A" w14:textId="77777777" w:rsidR="004914FA" w:rsidRPr="004914FA" w:rsidRDefault="004914FA" w:rsidP="004914FA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914FA">
        <w:rPr>
          <w:rFonts w:asciiTheme="minorHAnsi" w:hAnsiTheme="minorHAnsi" w:cstheme="minorHAnsi"/>
          <w:sz w:val="22"/>
          <w:szCs w:val="22"/>
        </w:rPr>
        <w:t>autorizzando espressamente l’Istituzione scolastica all’utilizzo dei suddetti mezzi per effettuare le comunicazioni;</w:t>
      </w:r>
    </w:p>
    <w:p w14:paraId="2B57149A" w14:textId="77777777" w:rsidR="004914FA" w:rsidRPr="004914FA" w:rsidRDefault="004914FA" w:rsidP="004914FA">
      <w:pPr>
        <w:widowControl w:val="0"/>
        <w:numPr>
          <w:ilvl w:val="0"/>
          <w:numId w:val="6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914FA">
        <w:rPr>
          <w:rFonts w:asciiTheme="minorHAnsi" w:hAnsiTheme="minorHAnsi" w:cs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46BE34DB" w14:textId="77777777" w:rsidR="004914FA" w:rsidRPr="004914FA" w:rsidRDefault="004914FA" w:rsidP="004914FA">
      <w:pPr>
        <w:widowControl w:val="0"/>
        <w:numPr>
          <w:ilvl w:val="0"/>
          <w:numId w:val="6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914FA">
        <w:rPr>
          <w:rFonts w:asciiTheme="minorHAnsi" w:hAnsiTheme="minorHAnsi" w:cstheme="minorHAnsi"/>
          <w:sz w:val="22"/>
          <w:szCs w:val="22"/>
        </w:rPr>
        <w:t>di aver preso visione del Decreto e dell’Avviso e di accettare tutte le condizioni ivi contenute;</w:t>
      </w:r>
    </w:p>
    <w:p w14:paraId="09FE9865" w14:textId="77777777" w:rsidR="004914FA" w:rsidRPr="004914FA" w:rsidRDefault="004914FA" w:rsidP="004914FA">
      <w:pPr>
        <w:widowControl w:val="0"/>
        <w:numPr>
          <w:ilvl w:val="0"/>
          <w:numId w:val="6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914FA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0728FE36" w14:textId="77777777" w:rsidR="004914FA" w:rsidRPr="004914FA" w:rsidRDefault="004914FA" w:rsidP="004914FA">
      <w:pPr>
        <w:widowControl w:val="0"/>
        <w:numPr>
          <w:ilvl w:val="0"/>
          <w:numId w:val="6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360" w:line="276" w:lineRule="auto"/>
        <w:ind w:left="425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914FA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4AAD14D7" w14:textId="77777777" w:rsidR="004914FA" w:rsidRPr="004914FA" w:rsidRDefault="004914FA" w:rsidP="004914FA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14FA">
        <w:rPr>
          <w:rFonts w:asciiTheme="minorHAnsi" w:hAnsiTheme="minorHAnsi" w:cstheme="minorHAnsi"/>
          <w:sz w:val="22"/>
          <w:szCs w:val="22"/>
        </w:rPr>
        <w:t xml:space="preserve">Ai fini della partecipazione alla procedura in oggetto, il sottoscritto/a </w:t>
      </w:r>
    </w:p>
    <w:p w14:paraId="6D0550EC" w14:textId="77777777" w:rsidR="004914FA" w:rsidRPr="004914FA" w:rsidRDefault="004914FA" w:rsidP="004914FA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914FA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FFE5F3F" w14:textId="77777777" w:rsidR="004914FA" w:rsidRPr="004914FA" w:rsidRDefault="004914FA" w:rsidP="004914FA">
      <w:pPr>
        <w:widowControl w:val="0"/>
        <w:tabs>
          <w:tab w:val="left" w:pos="426"/>
        </w:tabs>
        <w:adjustRightInd w:val="0"/>
        <w:spacing w:before="120" w:after="120" w:line="276" w:lineRule="auto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4914FA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10731 del 27.12.2023 e, nello specifico, di: </w:t>
      </w:r>
    </w:p>
    <w:p w14:paraId="5C98FB48" w14:textId="77777777" w:rsidR="004914FA" w:rsidRPr="004914FA" w:rsidRDefault="004914FA" w:rsidP="004914FA">
      <w:pPr>
        <w:widowControl w:val="0"/>
        <w:numPr>
          <w:ilvl w:val="0"/>
          <w:numId w:val="8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914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avere la cittadinanza italiana o di uno degli Stati membri dell’Unione europea; </w:t>
      </w:r>
    </w:p>
    <w:p w14:paraId="73ECDBAF" w14:textId="77777777" w:rsidR="004914FA" w:rsidRPr="004914FA" w:rsidRDefault="004914FA" w:rsidP="004914FA">
      <w:pPr>
        <w:widowControl w:val="0"/>
        <w:numPr>
          <w:ilvl w:val="0"/>
          <w:numId w:val="8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914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avere il godimento dei diritti civili e politici; </w:t>
      </w:r>
    </w:p>
    <w:p w14:paraId="60B4C34E" w14:textId="77777777" w:rsidR="004914FA" w:rsidRPr="004914FA" w:rsidRDefault="004914FA" w:rsidP="004914FA">
      <w:pPr>
        <w:widowControl w:val="0"/>
        <w:numPr>
          <w:ilvl w:val="0"/>
          <w:numId w:val="8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914FA">
        <w:rPr>
          <w:rFonts w:asciiTheme="minorHAnsi" w:eastAsiaTheme="minorHAnsi" w:hAnsiTheme="minorHAnsi" w:cstheme="minorHAnsi"/>
          <w:sz w:val="22"/>
          <w:szCs w:val="22"/>
          <w:lang w:eastAsia="en-US"/>
        </w:rPr>
        <w:t>non essere stato escluso/a dall’elettorato politico attivo;</w:t>
      </w:r>
    </w:p>
    <w:p w14:paraId="11B5758F" w14:textId="77777777" w:rsidR="004914FA" w:rsidRPr="004914FA" w:rsidRDefault="004914FA" w:rsidP="004914FA">
      <w:pPr>
        <w:widowControl w:val="0"/>
        <w:numPr>
          <w:ilvl w:val="0"/>
          <w:numId w:val="8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914FA">
        <w:rPr>
          <w:rFonts w:asciiTheme="minorHAnsi" w:eastAsiaTheme="minorHAnsi" w:hAnsiTheme="minorHAnsi" w:cstheme="minorHAnsi"/>
          <w:sz w:val="22"/>
          <w:szCs w:val="22"/>
          <w:lang w:eastAsia="en-US"/>
        </w:rPr>
        <w:t>possedere l’idoneità fisica allo svolgimento delle funzioni cui la presente procedura di selezione si riferisce;</w:t>
      </w:r>
    </w:p>
    <w:p w14:paraId="796BA9D7" w14:textId="77777777" w:rsidR="004914FA" w:rsidRPr="004914FA" w:rsidRDefault="004914FA" w:rsidP="004914FA">
      <w:pPr>
        <w:widowControl w:val="0"/>
        <w:numPr>
          <w:ilvl w:val="0"/>
          <w:numId w:val="8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914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325F9478" w14:textId="77777777" w:rsidR="004914FA" w:rsidRPr="004914FA" w:rsidRDefault="004914FA" w:rsidP="004914FA">
      <w:pPr>
        <w:widowControl w:val="0"/>
        <w:numPr>
          <w:ilvl w:val="0"/>
          <w:numId w:val="8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914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non essere sottoposto/a </w:t>
      </w:r>
      <w:proofErr w:type="spellStart"/>
      <w:r w:rsidRPr="004914FA">
        <w:rPr>
          <w:rFonts w:asciiTheme="minorHAnsi" w:eastAsiaTheme="minorHAnsi" w:hAnsiTheme="minorHAnsi" w:cstheme="minorHAnsi"/>
          <w:sz w:val="22"/>
          <w:szCs w:val="22"/>
          <w:lang w:eastAsia="en-US"/>
        </w:rPr>
        <w:t>a</w:t>
      </w:r>
      <w:proofErr w:type="spellEnd"/>
      <w:r w:rsidRPr="004914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procedimenti penali [</w:t>
      </w:r>
      <w:r w:rsidRPr="004914FA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o se sì a quali</w:t>
      </w:r>
      <w:r w:rsidRPr="004914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]; </w:t>
      </w:r>
    </w:p>
    <w:p w14:paraId="17CF80B6" w14:textId="77777777" w:rsidR="004914FA" w:rsidRPr="004914FA" w:rsidRDefault="004914FA" w:rsidP="004914FA">
      <w:pPr>
        <w:widowControl w:val="0"/>
        <w:numPr>
          <w:ilvl w:val="0"/>
          <w:numId w:val="8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914FA">
        <w:rPr>
          <w:rFonts w:asciiTheme="minorHAnsi" w:eastAsiaTheme="minorHAnsi" w:hAnsiTheme="minorHAnsi" w:cstheme="minorHAnsi"/>
          <w:sz w:val="22"/>
          <w:szCs w:val="22"/>
          <w:lang w:eastAsia="en-US"/>
        </w:rPr>
        <w:t>non essere stato/a destituito/a o dispensato/a dall’impiego presso una Pubblica Amministrazione;</w:t>
      </w:r>
    </w:p>
    <w:p w14:paraId="0E8973AD" w14:textId="77777777" w:rsidR="004914FA" w:rsidRPr="004914FA" w:rsidRDefault="004914FA" w:rsidP="004914FA">
      <w:pPr>
        <w:widowControl w:val="0"/>
        <w:numPr>
          <w:ilvl w:val="0"/>
          <w:numId w:val="8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914FA">
        <w:rPr>
          <w:rFonts w:asciiTheme="minorHAnsi" w:eastAsiaTheme="minorHAnsi" w:hAnsiTheme="minorHAnsi" w:cstheme="minorHAnsi"/>
          <w:sz w:val="22"/>
          <w:szCs w:val="22"/>
          <w:lang w:eastAsia="en-US"/>
        </w:rPr>
        <w:t>non essere stato/</w:t>
      </w:r>
      <w:proofErr w:type="spellStart"/>
      <w:r w:rsidRPr="004914FA">
        <w:rPr>
          <w:rFonts w:asciiTheme="minorHAnsi" w:eastAsiaTheme="minorHAnsi" w:hAnsiTheme="minorHAnsi" w:cstheme="minorHAnsi"/>
          <w:sz w:val="22"/>
          <w:szCs w:val="22"/>
          <w:lang w:eastAsia="en-US"/>
        </w:rPr>
        <w:t>a</w:t>
      </w:r>
      <w:proofErr w:type="spellEnd"/>
      <w:r w:rsidRPr="004914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dichiarato/a decaduto/a o licenziato/a da un impiego statale;</w:t>
      </w:r>
    </w:p>
    <w:p w14:paraId="4A27781B" w14:textId="77777777" w:rsidR="004914FA" w:rsidRPr="004914FA" w:rsidRDefault="004914FA" w:rsidP="004914FA">
      <w:pPr>
        <w:widowControl w:val="0"/>
        <w:numPr>
          <w:ilvl w:val="0"/>
          <w:numId w:val="8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914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non trovarsi in situazione di incompatibilità, ai sensi di quanto previsto dal d.lgs. n. 39/2013 e dall’art. 53, del d.lgs. n. 165/2001; </w:t>
      </w:r>
    </w:p>
    <w:p w14:paraId="67378FDA" w14:textId="77777777" w:rsidR="004914FA" w:rsidRPr="004914FA" w:rsidRDefault="004914FA" w:rsidP="004914FA">
      <w:pPr>
        <w:spacing w:before="120" w:after="120" w:line="276" w:lineRule="auto"/>
        <w:ind w:left="3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914FA">
        <w:rPr>
          <w:rFonts w:asciiTheme="minorHAnsi" w:eastAsiaTheme="minorHAnsi" w:hAnsiTheme="minorHAnsi" w:cstheme="minorHAnsi"/>
          <w:sz w:val="22"/>
          <w:szCs w:val="22"/>
          <w:lang w:eastAsia="en-US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59969B8D" w14:textId="77777777" w:rsidR="004914FA" w:rsidRPr="004914FA" w:rsidRDefault="004914FA" w:rsidP="004914FA">
      <w:pPr>
        <w:widowControl w:val="0"/>
        <w:numPr>
          <w:ilvl w:val="0"/>
          <w:numId w:val="8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bookmarkStart w:id="1" w:name="_Hlk107862731"/>
      <w:r w:rsidRPr="004914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non trovarsi in situazioni di conflitto di interessi, anche potenziale, ai sensi dell’art. 53, comma 14, del d.lgs. </w:t>
      </w:r>
      <w:r w:rsidRPr="004914FA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n. 165/2001, che possano interferire con l’esercizio dell’incarico;</w:t>
      </w:r>
    </w:p>
    <w:p w14:paraId="01DA45A5" w14:textId="77777777" w:rsidR="004914FA" w:rsidRPr="004914FA" w:rsidRDefault="004914FA" w:rsidP="004914FA">
      <w:pPr>
        <w:widowControl w:val="0"/>
        <w:numPr>
          <w:ilvl w:val="0"/>
          <w:numId w:val="8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bookmarkStart w:id="2" w:name="_Hlk154212845"/>
      <w:r w:rsidRPr="004914FA">
        <w:rPr>
          <w:rFonts w:asciiTheme="minorHAnsi" w:eastAsiaTheme="minorHAnsi" w:hAnsiTheme="minorHAnsi" w:cstheme="minorHAnsi"/>
          <w:sz w:val="22"/>
          <w:szCs w:val="22"/>
          <w:lang w:eastAsia="en-US"/>
        </w:rPr>
        <w:t>che i dati riportati nella tabella di valutazione e nella tabella sintetica di autovalutazione sono veritieri ai sensi degli artt. 46 e 47 del D.P.R. 445/2000;</w:t>
      </w:r>
    </w:p>
    <w:bookmarkEnd w:id="1"/>
    <w:bookmarkEnd w:id="2"/>
    <w:p w14:paraId="2DAE811E" w14:textId="77777777" w:rsidR="004914FA" w:rsidRPr="004914FA" w:rsidRDefault="004914FA" w:rsidP="004914FA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14FA">
        <w:rPr>
          <w:rFonts w:asciiTheme="minorHAnsi" w:hAnsiTheme="minorHAnsi" w:cstheme="minorHAnsi"/>
          <w:sz w:val="22"/>
          <w:szCs w:val="22"/>
        </w:rPr>
        <w:t xml:space="preserve">Si allega alla presente </w:t>
      </w:r>
      <w:r w:rsidRPr="004914FA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4914FA">
        <w:rPr>
          <w:rFonts w:asciiTheme="minorHAnsi" w:hAnsiTheme="minorHAnsi" w:cstheme="minorHAnsi"/>
          <w:sz w:val="22"/>
          <w:szCs w:val="22"/>
        </w:rPr>
        <w:t xml:space="preserve"> sottoscritto contenente una autodichiarazione di veridicità dei dati e delle informazioni contenute, ai sensi degli artt. 46 e 47 del D.P.R. 445/2000, [</w:t>
      </w:r>
      <w:r w:rsidRPr="004914FA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Pr="004914FA">
        <w:rPr>
          <w:rFonts w:asciiTheme="minorHAnsi" w:hAnsiTheme="minorHAnsi" w:cstheme="minorHAnsi"/>
          <w:sz w:val="22"/>
          <w:szCs w:val="22"/>
        </w:rPr>
        <w:t>]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914FA" w:rsidRPr="004914FA" w14:paraId="3DB80B49" w14:textId="77777777" w:rsidTr="00B100BB">
        <w:trPr>
          <w:jc w:val="center"/>
        </w:trPr>
        <w:tc>
          <w:tcPr>
            <w:tcW w:w="4814" w:type="dxa"/>
          </w:tcPr>
          <w:p w14:paraId="1A9C1BE4" w14:textId="77777777" w:rsidR="004914FA" w:rsidRPr="004914FA" w:rsidRDefault="004914FA" w:rsidP="004914FA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914FA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71E6C8F3" w14:textId="77777777" w:rsidR="004914FA" w:rsidRPr="004914FA" w:rsidRDefault="004914FA" w:rsidP="004914FA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914FA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4914FA" w:rsidRPr="004914FA" w14:paraId="0A3F066E" w14:textId="77777777" w:rsidTr="00B100BB">
        <w:trPr>
          <w:jc w:val="center"/>
        </w:trPr>
        <w:tc>
          <w:tcPr>
            <w:tcW w:w="4814" w:type="dxa"/>
          </w:tcPr>
          <w:p w14:paraId="5895D6D8" w14:textId="77777777" w:rsidR="004914FA" w:rsidRPr="004914FA" w:rsidRDefault="004914FA" w:rsidP="004914FA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914FA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076008D2" w14:textId="77777777" w:rsidR="004914FA" w:rsidRPr="004914FA" w:rsidRDefault="004914FA" w:rsidP="004914FA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914FA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2EE66EE5" w14:textId="77777777" w:rsidR="004914FA" w:rsidRPr="004914FA" w:rsidRDefault="004914FA" w:rsidP="004914FA">
      <w:pPr>
        <w:widowControl w:val="0"/>
        <w:autoSpaceDE w:val="0"/>
        <w:adjustRightInd w:val="0"/>
        <w:spacing w:after="200" w:line="360" w:lineRule="atLeast"/>
        <w:mirrorIndents/>
        <w:jc w:val="both"/>
        <w:textAlignment w:val="baseline"/>
        <w:rPr>
          <w:rFonts w:ascii="Arial" w:eastAsiaTheme="minorEastAsia" w:hAnsi="Arial" w:cs="Arial"/>
          <w:sz w:val="18"/>
          <w:szCs w:val="18"/>
        </w:rPr>
      </w:pPr>
      <w:r w:rsidRPr="004914FA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I.C. Nicola Zingarelli al trattamento dei dati contenuti nella presente autocertificazione esclusivamente nell’ambito e per i fini istituzionali della Pubblica Amministrazione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914FA" w:rsidRPr="004914FA" w14:paraId="7D718E07" w14:textId="77777777" w:rsidTr="00B100BB">
        <w:trPr>
          <w:jc w:val="center"/>
        </w:trPr>
        <w:tc>
          <w:tcPr>
            <w:tcW w:w="4814" w:type="dxa"/>
          </w:tcPr>
          <w:p w14:paraId="5939253A" w14:textId="77777777" w:rsidR="004914FA" w:rsidRPr="004914FA" w:rsidRDefault="004914FA" w:rsidP="004914FA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914FA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0055FA57" w14:textId="77777777" w:rsidR="004914FA" w:rsidRPr="004914FA" w:rsidRDefault="004914FA" w:rsidP="004914FA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914FA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4914FA" w:rsidRPr="004914FA" w14:paraId="3F77F357" w14:textId="77777777" w:rsidTr="00B100BB">
        <w:trPr>
          <w:jc w:val="center"/>
        </w:trPr>
        <w:tc>
          <w:tcPr>
            <w:tcW w:w="4814" w:type="dxa"/>
          </w:tcPr>
          <w:p w14:paraId="0862AC1E" w14:textId="77777777" w:rsidR="004914FA" w:rsidRPr="004914FA" w:rsidRDefault="004914FA" w:rsidP="004914FA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914FA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4C71A947" w14:textId="77777777" w:rsidR="004914FA" w:rsidRPr="004914FA" w:rsidRDefault="004914FA" w:rsidP="004914FA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914FA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77BF35AE" w14:textId="77777777" w:rsidR="004914FA" w:rsidRPr="004914FA" w:rsidRDefault="004914FA" w:rsidP="004914FA">
      <w:pPr>
        <w:rPr>
          <w:rFonts w:asciiTheme="minorHAnsi" w:hAnsiTheme="minorHAnsi" w:cstheme="minorHAnsi"/>
          <w:sz w:val="22"/>
          <w:szCs w:val="22"/>
        </w:rPr>
      </w:pPr>
      <w:r w:rsidRPr="004914FA">
        <w:rPr>
          <w:rFonts w:asciiTheme="minorHAnsi" w:hAnsiTheme="minorHAnsi" w:cstheme="minorHAnsi"/>
          <w:sz w:val="22"/>
          <w:szCs w:val="22"/>
        </w:rPr>
        <w:br w:type="page"/>
      </w:r>
    </w:p>
    <w:p w14:paraId="7D7B55AF" w14:textId="77777777" w:rsidR="004914FA" w:rsidRPr="004914FA" w:rsidRDefault="004914FA" w:rsidP="004914FA">
      <w:pPr>
        <w:widowControl w:val="0"/>
        <w:adjustRightInd w:val="0"/>
        <w:spacing w:line="360" w:lineRule="atLeast"/>
        <w:jc w:val="center"/>
        <w:textAlignment w:val="baseline"/>
        <w:rPr>
          <w:rFonts w:asciiTheme="minorHAnsi" w:hAnsiTheme="minorHAnsi" w:cstheme="minorHAnsi"/>
        </w:rPr>
      </w:pPr>
      <w:r w:rsidRPr="004914FA">
        <w:rPr>
          <w:rFonts w:asciiTheme="minorHAnsi" w:eastAsia="Calibri" w:hAnsiTheme="minorHAnsi" w:cstheme="minorHAnsi"/>
          <w:b/>
          <w:kern w:val="2"/>
          <w:sz w:val="22"/>
          <w:szCs w:val="22"/>
          <w:u w:val="single"/>
          <w:lang w:eastAsia="en-US"/>
          <w14:ligatures w14:val="standardContextual"/>
        </w:rPr>
        <w:lastRenderedPageBreak/>
        <w:t>TABELLA DI VALUTAZIONE TITOLI</w:t>
      </w:r>
    </w:p>
    <w:p w14:paraId="7F9315FA" w14:textId="77777777" w:rsidR="004914FA" w:rsidRPr="004914FA" w:rsidRDefault="004914FA" w:rsidP="004914FA">
      <w:pPr>
        <w:widowControl w:val="0"/>
        <w:adjustRightInd w:val="0"/>
        <w:spacing w:line="360" w:lineRule="atLeast"/>
        <w:jc w:val="center"/>
        <w:textAlignment w:val="baseline"/>
        <w:rPr>
          <w:rFonts w:ascii="Calibri" w:eastAsia="Calibri" w:hAnsi="Calibri" w:cs="Calibri"/>
          <w:b/>
          <w:color w:val="FF0000"/>
          <w:sz w:val="28"/>
          <w:szCs w:val="28"/>
          <w:lang w:eastAsia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"/>
        <w:gridCol w:w="3824"/>
        <w:gridCol w:w="1714"/>
        <w:gridCol w:w="397"/>
        <w:gridCol w:w="1792"/>
        <w:gridCol w:w="891"/>
        <w:gridCol w:w="868"/>
      </w:tblGrid>
      <w:tr w:rsidR="004914FA" w:rsidRPr="004914FA" w14:paraId="2E2C6612" w14:textId="77777777" w:rsidTr="00B100BB">
        <w:trPr>
          <w:trHeight w:val="283"/>
        </w:trPr>
        <w:tc>
          <w:tcPr>
            <w:tcW w:w="2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F1E51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TITOLI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AE510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PUNTI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7645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RIFERIMENTO CURRICULUM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1EA4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PUNTRGGIO DICHIARATO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50CC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PUNTEGGIO ASSEGNATO</w:t>
            </w:r>
          </w:p>
        </w:tc>
      </w:tr>
      <w:tr w:rsidR="004914FA" w:rsidRPr="004914FA" w14:paraId="5F407D97" w14:textId="77777777" w:rsidTr="00B100BB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5490B6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A* - TITOLO DI STUDIO SPECIFICO </w:t>
            </w:r>
            <w:r w:rsidRPr="004914F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10 PUNTI</w:t>
            </w:r>
          </w:p>
        </w:tc>
      </w:tr>
      <w:tr w:rsidR="004914FA" w:rsidRPr="004914FA" w14:paraId="56965B86" w14:textId="77777777" w:rsidTr="00B100BB">
        <w:trPr>
          <w:trHeight w:val="42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0437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7D35" w14:textId="77777777" w:rsidR="004914FA" w:rsidRPr="004914FA" w:rsidRDefault="004914FA" w:rsidP="004914FA">
            <w:pPr>
              <w:widowControl w:val="0"/>
              <w:adjustRightInd w:val="0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LAUREA VECCHIO ORDINAMENTO O SPECIALISTICA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D422F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fino a 100/110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B613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p.7</w:t>
            </w:r>
          </w:p>
        </w:tc>
        <w:tc>
          <w:tcPr>
            <w:tcW w:w="9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5EF2A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4E645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8789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914FA" w:rsidRPr="004914FA" w14:paraId="335DA2AB" w14:textId="77777777" w:rsidTr="00B100BB">
        <w:trPr>
          <w:trHeight w:val="42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20BD4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9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CB04A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CC6A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da 101 a 105/110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EDEC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p.8</w:t>
            </w: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7AD5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2035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E8192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4914FA" w:rsidRPr="004914FA" w14:paraId="65ECAFE2" w14:textId="77777777" w:rsidTr="00B100BB">
        <w:trPr>
          <w:trHeight w:val="42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651CA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9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C79CB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1832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da 106 a 110/110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1F986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p.9</w:t>
            </w: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7A56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FFA6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744F1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4914FA" w:rsidRPr="004914FA" w14:paraId="23551A77" w14:textId="77777777" w:rsidTr="00B100BB">
        <w:trPr>
          <w:trHeight w:val="42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4653E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9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CC3D4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80B7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110 e lode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3F17B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p.10</w:t>
            </w: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3BF0B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EE25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109E2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4914FA" w:rsidRPr="004914FA" w14:paraId="0FF8803D" w14:textId="77777777" w:rsidTr="00B100BB">
        <w:trPr>
          <w:trHeight w:val="300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50859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DEBE3" w14:textId="77777777" w:rsidR="004914FA" w:rsidRPr="004914FA" w:rsidRDefault="004914FA" w:rsidP="004914FA">
            <w:pPr>
              <w:widowControl w:val="0"/>
              <w:adjustRightInd w:val="0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DIPLOMA DI SCUOLA SECONDARIA DI SECONDO GRADO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F4E17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p.5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38E1E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FCC80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4F56F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4914FA" w:rsidRPr="004914FA" w14:paraId="31F3CA5E" w14:textId="77777777" w:rsidTr="00B100BB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5C60A0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B - ALTRI TITOLI DI STUDIO </w:t>
            </w:r>
            <w:r w:rsidRPr="004914F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15 PUNTI</w:t>
            </w:r>
          </w:p>
        </w:tc>
      </w:tr>
      <w:tr w:rsidR="004914FA" w:rsidRPr="004914FA" w14:paraId="39D2F575" w14:textId="77777777" w:rsidTr="00B100BB">
        <w:trPr>
          <w:trHeight w:val="2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55BB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E21D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ALTRA LAUREA VECCHIO ORDINAMENTO O SPECIALISTICA  (punti 2 per ogni altro titolo diverso dal titolo 1) max 4 punti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F640C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p.5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E27AE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519DA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794B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914FA" w:rsidRPr="004914FA" w14:paraId="20AAA196" w14:textId="77777777" w:rsidTr="00B100BB">
        <w:trPr>
          <w:trHeight w:val="27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60B8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5D2A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CORSO DI SPECIALIZZAZIONE O PERFEZIONAMENTO POST-LAUREA  (punti 1 per ogni corso della durata di almeno 1 anno) max 4 punti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90ADE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p.1 per ogni titolo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2D519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5C9AB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77B1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914FA" w:rsidRPr="004914FA" w14:paraId="38A66CF9" w14:textId="77777777" w:rsidTr="00B100BB">
        <w:trPr>
          <w:trHeight w:val="42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BAB4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19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8629B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MASTER max 2 punti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BBEA1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I livello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D1D1B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p.1 </w:t>
            </w:r>
          </w:p>
        </w:tc>
        <w:tc>
          <w:tcPr>
            <w:tcW w:w="9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23687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2A8D7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2B1B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914FA" w:rsidRPr="004914FA" w14:paraId="33BA98B6" w14:textId="77777777" w:rsidTr="00B100BB">
        <w:trPr>
          <w:trHeight w:val="42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F4ED7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9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08BC2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E82C5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II livello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B8B9F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p.2</w:t>
            </w: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1441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DABA6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ED553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4914FA" w:rsidRPr="004914FA" w14:paraId="5513C501" w14:textId="77777777" w:rsidTr="00B100BB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4381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766FC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DOTTORATO DI RICERCA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69116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p.2 per ogni titolo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D407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04FC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F55D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914FA" w:rsidRPr="004914FA" w14:paraId="3DB5BEB3" w14:textId="77777777" w:rsidTr="00B100BB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79977E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C - ABILITAZIONE </w:t>
            </w:r>
            <w:r w:rsidRPr="004914F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10 PUNTI</w:t>
            </w:r>
          </w:p>
        </w:tc>
      </w:tr>
      <w:tr w:rsidR="004914FA" w:rsidRPr="004914FA" w14:paraId="4CD2D36F" w14:textId="77777777" w:rsidTr="00B100BB">
        <w:trPr>
          <w:trHeight w:val="42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B1AC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19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C264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ABILITAZIONI ALL’INSEGNAMENTO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44EE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da concorso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83514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p.5</w:t>
            </w:r>
          </w:p>
        </w:tc>
        <w:tc>
          <w:tcPr>
            <w:tcW w:w="9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91934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8D109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80489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914FA" w:rsidRPr="004914FA" w14:paraId="0794B367" w14:textId="77777777" w:rsidTr="00B100BB">
        <w:trPr>
          <w:trHeight w:val="42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3718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9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C7188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31C5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da corso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E115C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p.3</w:t>
            </w: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B223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E000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04070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4914FA" w:rsidRPr="004914FA" w14:paraId="67AEF505" w14:textId="77777777" w:rsidTr="00B100BB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B3180F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D - ESPERIENZA LAVORATIVA </w:t>
            </w:r>
            <w:r w:rsidRPr="004914F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5 PUNTI</w:t>
            </w:r>
          </w:p>
        </w:tc>
      </w:tr>
      <w:tr w:rsidR="004914FA" w:rsidRPr="004914FA" w14:paraId="4EF13DF3" w14:textId="77777777" w:rsidTr="00B100BB">
        <w:trPr>
          <w:trHeight w:val="42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A9C01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19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FAE60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DOCENTE DI RUOLO A T.I.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74CF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&gt; 5 anni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2487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p.5</w:t>
            </w:r>
          </w:p>
        </w:tc>
        <w:tc>
          <w:tcPr>
            <w:tcW w:w="9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54EA5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6F698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F95E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914FA" w:rsidRPr="004914FA" w14:paraId="6AF612DE" w14:textId="77777777" w:rsidTr="00B100BB">
        <w:trPr>
          <w:trHeight w:val="42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272F7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9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11F7B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1A2E6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da 3 a 5 anni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33D01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p.3</w:t>
            </w: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14F9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9647C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09C3A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4914FA" w:rsidRPr="004914FA" w14:paraId="3C282344" w14:textId="77777777" w:rsidTr="00B100BB">
        <w:trPr>
          <w:trHeight w:val="42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EB885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9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9B97B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D8491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&lt; 3 anni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8332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p.1</w:t>
            </w: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CEACF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D248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7C7C9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4914FA" w:rsidRPr="004914FA" w14:paraId="5709522B" w14:textId="77777777" w:rsidTr="00B100BB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DDB8D9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E - ESPERIENZA SPECIFICA </w:t>
            </w:r>
            <w:r w:rsidRPr="004914F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60 PUNTI</w:t>
            </w:r>
          </w:p>
        </w:tc>
      </w:tr>
      <w:tr w:rsidR="004914FA" w:rsidRPr="004914FA" w14:paraId="4933249A" w14:textId="77777777" w:rsidTr="00B100BB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26D9" w14:textId="77777777" w:rsidR="004914FA" w:rsidRPr="004914FA" w:rsidRDefault="004914FA" w:rsidP="004914FA">
            <w:pPr>
              <w:widowControl w:val="0"/>
              <w:adjustRightInd w:val="0"/>
              <w:jc w:val="right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0389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ESPERIENZA IN ATTIVITÀ' DI DOCENTE TUTOR IN PROGETTI PON/PNSD/PNRR (PRESSO QUESTA SCUOLA)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97B27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P.10 per ogni esperienza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685F3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D7BA4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1D8B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914FA" w:rsidRPr="004914FA" w14:paraId="4CE862C2" w14:textId="77777777" w:rsidTr="00B100BB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103F" w14:textId="77777777" w:rsidR="004914FA" w:rsidRPr="004914FA" w:rsidRDefault="004914FA" w:rsidP="004914FA">
            <w:pPr>
              <w:widowControl w:val="0"/>
              <w:adjustRightInd w:val="0"/>
              <w:jc w:val="right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14BB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ESPERIENZA IN ATTIVITÀ' DI DOCENTE ESPERTO IN PRECEDENTI PROGETTI PON/PNSD/ PNRR (PRESSO QUESTA SCUOLA)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2D97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P.5 per ogni esperienza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5C3A9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0102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A909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914FA" w:rsidRPr="004914FA" w14:paraId="365C5A75" w14:textId="77777777" w:rsidTr="00B100BB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197ED" w14:textId="77777777" w:rsidR="004914FA" w:rsidRPr="004914FA" w:rsidRDefault="004914FA" w:rsidP="004914FA">
            <w:pPr>
              <w:widowControl w:val="0"/>
              <w:adjustRightInd w:val="0"/>
              <w:jc w:val="right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E24B5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ESPERIENZA DI PROGETTAZIONE, GESTIONE E/O VALUTAZIONE DI PROGETTI PON/PNRR/POR ETC. (PRESSO QUESTA SCUOLA)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303C8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P.5 per ogni esperienza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4C2D5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3418B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63502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4914FA" w:rsidRPr="004914FA" w14:paraId="78570026" w14:textId="77777777" w:rsidTr="00B100BB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0704FC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F - ESPERIENZA ATTINENTE </w:t>
            </w:r>
            <w:r w:rsidRPr="004914F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25 PUNTI</w:t>
            </w:r>
          </w:p>
        </w:tc>
      </w:tr>
      <w:tr w:rsidR="004914FA" w:rsidRPr="004914FA" w14:paraId="3A756B9F" w14:textId="77777777" w:rsidTr="00B100BB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B262" w14:textId="77777777" w:rsidR="004914FA" w:rsidRPr="004914FA" w:rsidRDefault="004914FA" w:rsidP="004914FA">
            <w:pPr>
              <w:widowControl w:val="0"/>
              <w:adjustRightInd w:val="0"/>
              <w:jc w:val="right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27C0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ESPERIENZE PREGRESSE DI DOCENTE TUTOR REALIZZATE PRESSO ALTRE ISTITUZIONI SCOLASTICHE (diversi dal punto 10)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EDBE6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p.5 per ogni esperienza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6D6CE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B64EB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5B2B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914FA" w:rsidRPr="004914FA" w14:paraId="2280B27A" w14:textId="77777777" w:rsidTr="00B100BB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E74EC" w14:textId="77777777" w:rsidR="004914FA" w:rsidRPr="004914FA" w:rsidRDefault="004914FA" w:rsidP="004914FA">
            <w:pPr>
              <w:widowControl w:val="0"/>
              <w:adjustRightInd w:val="0"/>
              <w:jc w:val="right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6A7C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ESPERIENZE PREGRESSE DI DOCENTE ESPERTO REALIZZATE PRESSO ALTRE ISTITUZIONI SCOLASTICHE (diversi dal punto 11)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9EE57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p.2 per ogni incarico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94A89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D35D2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A123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914FA" w:rsidRPr="004914FA" w14:paraId="15DEA0C8" w14:textId="77777777" w:rsidTr="00B100BB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C857" w14:textId="77777777" w:rsidR="004914FA" w:rsidRPr="004914FA" w:rsidRDefault="004914FA" w:rsidP="004914FA">
            <w:pPr>
              <w:widowControl w:val="0"/>
              <w:adjustRightInd w:val="0"/>
              <w:jc w:val="right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7929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ESPERIENZA DI PROGETTAZIONE, GESTIONE E/O VALUTAZIONE DI PROGETTI PON/PNRR/POR ETC. (diversi dal punto 12)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205A4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p.3 per ogni incarico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F4636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55318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9284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914FA" w:rsidRPr="004914FA" w14:paraId="37848055" w14:textId="77777777" w:rsidTr="00B100BB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CACF6E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G – TITOLI DIDATTICI E CULTURALI (riferibili alle tematiche dell’intervento) </w:t>
            </w:r>
            <w:r w:rsidRPr="004914F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25 PUNTI</w:t>
            </w:r>
          </w:p>
        </w:tc>
      </w:tr>
      <w:tr w:rsidR="004914FA" w:rsidRPr="004914FA" w14:paraId="679B54E9" w14:textId="77777777" w:rsidTr="00B100BB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20C1" w14:textId="77777777" w:rsidR="004914FA" w:rsidRPr="004914FA" w:rsidRDefault="004914FA" w:rsidP="004914FA">
            <w:pPr>
              <w:widowControl w:val="0"/>
              <w:adjustRightInd w:val="0"/>
              <w:jc w:val="right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9130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CORSI DI FORMAZIONE SPECIFICI PNRR CERTIFICATI SU PIATTAFORMA SCUOLA FUTURA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A8B1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p.5 (per ogni corso)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3685E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79E5D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322CF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914FA" w:rsidRPr="004914FA" w14:paraId="720D389E" w14:textId="77777777" w:rsidTr="00B100BB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5632" w14:textId="77777777" w:rsidR="004914FA" w:rsidRPr="004914FA" w:rsidRDefault="004914FA" w:rsidP="004914FA">
            <w:pPr>
              <w:widowControl w:val="0"/>
              <w:adjustRightInd w:val="0"/>
              <w:jc w:val="right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17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970D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PARTECIPAZIONE A SEMINARI/CORSI INERENTI ALLA GESTIONE O LA PROGRAMMAZIONE DEI PROGETTI EUROPEI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7B439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p.2 (per ogni corso)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9DB20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85475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CF3AE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914FA" w:rsidRPr="004914FA" w14:paraId="07F4139F" w14:textId="77777777" w:rsidTr="00B100BB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0083" w14:textId="77777777" w:rsidR="004914FA" w:rsidRPr="004914FA" w:rsidRDefault="004914FA" w:rsidP="004914FA">
            <w:pPr>
              <w:widowControl w:val="0"/>
              <w:adjustRightInd w:val="0"/>
              <w:jc w:val="right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3F7C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PUBBLICAZIONI SU RIVISTE SPECIALIZZATE DI MATERIALI CARTACEI   E/O MULTIMEDIALI O ARTICOLI, VALUTATE DA SPECIALISTI, CON INDICAZIONI DI DATI BIBLIOGRAFICI, EDIZIONE, ANNO E NUMERO DI PAGINE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6419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p.5 (per ogni pubblicazione)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6D219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D9B5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AB94F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914FA" w:rsidRPr="004914FA" w14:paraId="03EECABB" w14:textId="77777777" w:rsidTr="00B100BB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A1816B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H – COMPETENZE INFORMATICHE E LINGUISTICHE </w:t>
            </w:r>
            <w:r w:rsidRPr="004914F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25 PUNTI</w:t>
            </w:r>
          </w:p>
        </w:tc>
      </w:tr>
      <w:tr w:rsidR="004914FA" w:rsidRPr="004914FA" w14:paraId="74AF5D07" w14:textId="77777777" w:rsidTr="00B100BB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407C6" w14:textId="77777777" w:rsidR="004914FA" w:rsidRPr="004914FA" w:rsidRDefault="004914FA" w:rsidP="004914FA">
            <w:pPr>
              <w:widowControl w:val="0"/>
              <w:adjustRightInd w:val="0"/>
              <w:jc w:val="right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19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3EB4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CERTIFICAZIONI INFORMATICHE (riconosciute dal MIM, tipo </w:t>
            </w:r>
            <w:proofErr w:type="spellStart"/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aica-ecdl</w:t>
            </w:r>
            <w:proofErr w:type="spellEnd"/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cisco</w:t>
            </w:r>
            <w:proofErr w:type="spellEnd"/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eipas</w:t>
            </w:r>
            <w:proofErr w:type="spellEnd"/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)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137F6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p.5 (per ogni certificazione)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CB787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983BE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F7B9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914FA" w:rsidRPr="004914FA" w14:paraId="330B873B" w14:textId="77777777" w:rsidTr="00B100BB">
        <w:trPr>
          <w:trHeight w:val="43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DA2B" w14:textId="77777777" w:rsidR="004914FA" w:rsidRPr="004914FA" w:rsidRDefault="004914FA" w:rsidP="004914FA">
            <w:pPr>
              <w:widowControl w:val="0"/>
              <w:adjustRightInd w:val="0"/>
              <w:jc w:val="right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6A93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CERTIFICAZIONI DI LINGUA INGLESE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8A22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p.3 (per ogni certificazione)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EF039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2AB8C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08D4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914FA" w:rsidRPr="004914FA" w14:paraId="139A8331" w14:textId="77777777" w:rsidTr="00B100BB">
        <w:trPr>
          <w:trHeight w:val="116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FB095" w14:textId="77777777" w:rsidR="004914FA" w:rsidRPr="004914FA" w:rsidRDefault="004914FA" w:rsidP="004914FA">
            <w:pPr>
              <w:widowControl w:val="0"/>
              <w:adjustRightInd w:val="0"/>
              <w:jc w:val="right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bookmarkStart w:id="3" w:name="_Hlk159773250"/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21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62F46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CERTIFICAZIONE SULLA SICUREZZA D.LGS 81/08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086E4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p. 3 (per ogni certificazione)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3B969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CD027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A4E4B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bookmarkEnd w:id="3"/>
      <w:tr w:rsidR="004914FA" w:rsidRPr="004914FA" w14:paraId="2AFC05EB" w14:textId="77777777" w:rsidTr="00B100BB">
        <w:trPr>
          <w:trHeight w:val="482"/>
        </w:trPr>
        <w:tc>
          <w:tcPr>
            <w:tcW w:w="41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A7B0AA" w14:textId="77777777" w:rsidR="004914FA" w:rsidRPr="004914FA" w:rsidRDefault="004914FA" w:rsidP="004914FA">
            <w:pPr>
              <w:widowControl w:val="0"/>
              <w:adjustRightInd w:val="0"/>
              <w:jc w:val="right"/>
              <w:textAlignment w:val="baseline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TOTALE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36A3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CCA0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914FA" w:rsidRPr="004914FA" w14:paraId="140E0F73" w14:textId="77777777" w:rsidTr="00B100BB">
        <w:trPr>
          <w:trHeight w:val="300"/>
        </w:trPr>
        <w:tc>
          <w:tcPr>
            <w:tcW w:w="210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BE283" w14:textId="77777777" w:rsidR="004914FA" w:rsidRPr="004914FA" w:rsidRDefault="004914FA" w:rsidP="004914F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4FA">
              <w:rPr>
                <w:rFonts w:ascii="Calibri" w:hAnsi="Calibri" w:cs="Calibri"/>
                <w:color w:val="000000"/>
                <w:sz w:val="18"/>
                <w:szCs w:val="18"/>
              </w:rPr>
              <w:t>*Si valuta un solo titolo</w:t>
            </w:r>
          </w:p>
          <w:p w14:paraId="28AD82C6" w14:textId="77777777" w:rsidR="004914FA" w:rsidRPr="004914FA" w:rsidRDefault="004914FA" w:rsidP="004914F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4FA">
              <w:rPr>
                <w:rFonts w:ascii="Calibri" w:hAnsi="Calibri" w:cs="Calibri"/>
                <w:color w:val="000000"/>
                <w:sz w:val="18"/>
                <w:szCs w:val="18"/>
              </w:rPr>
              <w:t>Luogo e data</w:t>
            </w:r>
          </w:p>
          <w:p w14:paraId="237EAED6" w14:textId="77777777" w:rsidR="004914FA" w:rsidRPr="004914FA" w:rsidRDefault="004914FA" w:rsidP="004914F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61777" w14:textId="77777777" w:rsidR="004914FA" w:rsidRPr="004914FA" w:rsidRDefault="004914FA" w:rsidP="004914F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F1442" w14:textId="77777777" w:rsidR="004914FA" w:rsidRPr="004914FA" w:rsidRDefault="004914FA" w:rsidP="004914F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149F" w14:textId="77777777" w:rsidR="004914FA" w:rsidRPr="004914FA" w:rsidRDefault="004914FA" w:rsidP="004914F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18"/>
                <w:szCs w:val="18"/>
              </w:rPr>
            </w:pPr>
            <w:r w:rsidRPr="004914FA">
              <w:rPr>
                <w:sz w:val="18"/>
                <w:szCs w:val="18"/>
              </w:rPr>
              <w:t>Firma del partecipante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90024" w14:textId="77777777" w:rsidR="004914FA" w:rsidRPr="004914FA" w:rsidRDefault="004914FA" w:rsidP="004914F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7199A" w14:textId="77777777" w:rsidR="004914FA" w:rsidRPr="004914FA" w:rsidRDefault="004914FA" w:rsidP="004914F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14"/>
                <w:szCs w:val="14"/>
              </w:rPr>
            </w:pPr>
          </w:p>
        </w:tc>
      </w:tr>
    </w:tbl>
    <w:p w14:paraId="7A7374D5" w14:textId="77777777" w:rsidR="004914FA" w:rsidRPr="004914FA" w:rsidRDefault="004914FA" w:rsidP="004914FA">
      <w:pPr>
        <w:widowControl w:val="0"/>
        <w:adjustRightInd w:val="0"/>
        <w:spacing w:line="360" w:lineRule="atLeast"/>
        <w:jc w:val="both"/>
        <w:textAlignment w:val="baseline"/>
        <w:rPr>
          <w:rFonts w:asciiTheme="minorHAnsi" w:eastAsia="Calibri" w:hAnsiTheme="minorHAnsi" w:cstheme="minorHAnsi"/>
          <w:b/>
          <w:kern w:val="2"/>
          <w:sz w:val="22"/>
          <w:szCs w:val="22"/>
          <w:u w:val="single"/>
          <w:lang w:eastAsia="en-US"/>
          <w14:ligatures w14:val="standardContextual"/>
        </w:rPr>
      </w:pPr>
    </w:p>
    <w:p w14:paraId="3A560937" w14:textId="77777777" w:rsidR="004914FA" w:rsidRPr="004914FA" w:rsidRDefault="004914FA" w:rsidP="004914FA">
      <w:pPr>
        <w:spacing w:line="276" w:lineRule="auto"/>
        <w:jc w:val="center"/>
        <w:rPr>
          <w:rFonts w:asciiTheme="minorHAnsi" w:eastAsiaTheme="minorHAnsi" w:hAnsiTheme="minorHAnsi" w:cstheme="minorHAnsi"/>
          <w:b/>
          <w:kern w:val="2"/>
          <w:sz w:val="22"/>
          <w:szCs w:val="22"/>
          <w:u w:val="single"/>
          <w:lang w:eastAsia="en-US"/>
          <w14:ligatures w14:val="standardContextual"/>
        </w:rPr>
      </w:pPr>
    </w:p>
    <w:p w14:paraId="0697CF31" w14:textId="77777777" w:rsidR="001B1CDD" w:rsidRDefault="001B1CDD" w:rsidP="00183184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sectPr w:rsidR="001B1CDD" w:rsidSect="00A02E11">
      <w:footerReference w:type="even" r:id="rId12"/>
      <w:footerReference w:type="default" r:id="rId13"/>
      <w:pgSz w:w="11907" w:h="16839" w:code="9"/>
      <w:pgMar w:top="1418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B8AAC" w14:textId="77777777" w:rsidR="00147DA0" w:rsidRDefault="00147DA0">
      <w:r>
        <w:separator/>
      </w:r>
    </w:p>
  </w:endnote>
  <w:endnote w:type="continuationSeparator" w:id="0">
    <w:p w14:paraId="4E263F55" w14:textId="77777777" w:rsidR="00147DA0" w:rsidRDefault="00147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03156175"/>
      <w:docPartObj>
        <w:docPartGallery w:val="Page Numbers (Bottom of Page)"/>
        <w:docPartUnique/>
      </w:docPartObj>
    </w:sdtPr>
    <w:sdtContent>
      <w:p w14:paraId="37813469" w14:textId="3AE9A765" w:rsidR="007967E8" w:rsidRDefault="007967E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889">
          <w:rPr>
            <w:noProof/>
          </w:rPr>
          <w:t>6</w:t>
        </w:r>
        <w:r>
          <w:fldChar w:fldCharType="end"/>
        </w:r>
      </w:p>
    </w:sdtContent>
  </w:sdt>
  <w:p w14:paraId="2BBCCEC0" w14:textId="77777777" w:rsidR="004208C7" w:rsidRDefault="004208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579CC" w14:textId="77777777" w:rsidR="00147DA0" w:rsidRDefault="00147DA0">
      <w:r>
        <w:separator/>
      </w:r>
    </w:p>
  </w:footnote>
  <w:footnote w:type="continuationSeparator" w:id="0">
    <w:p w14:paraId="1F2638EC" w14:textId="77777777" w:rsidR="00147DA0" w:rsidRDefault="00147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3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4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5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6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8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0" w15:restartNumberingAfterBreak="0">
    <w:nsid w:val="64F26E45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numFmt w:val="decimal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numFmt w:val="decimal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numFmt w:val="decimal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numFmt w:val="decimal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numFmt w:val="decimal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numFmt w:val="decimal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numFmt w:val="decimal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numFmt w:val="decimal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95002433">
    <w:abstractNumId w:val="10"/>
  </w:num>
  <w:num w:numId="2" w16cid:durableId="956909116">
    <w:abstractNumId w:val="11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80487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27950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42499941">
    <w:abstractNumId w:val="8"/>
  </w:num>
  <w:num w:numId="6" w16cid:durableId="194857261">
    <w:abstractNumId w:val="3"/>
    <w:lvlOverride w:ilvl="0">
      <w:startOverride w:val="1"/>
    </w:lvlOverride>
  </w:num>
  <w:num w:numId="7" w16cid:durableId="584847356">
    <w:abstractNumId w:val="2"/>
  </w:num>
  <w:num w:numId="8" w16cid:durableId="2095273177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6B"/>
    <w:rsid w:val="000012FF"/>
    <w:rsid w:val="00002828"/>
    <w:rsid w:val="00010D73"/>
    <w:rsid w:val="0001314D"/>
    <w:rsid w:val="0001443F"/>
    <w:rsid w:val="00015BCA"/>
    <w:rsid w:val="00015D2C"/>
    <w:rsid w:val="00016658"/>
    <w:rsid w:val="00021C8B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556"/>
    <w:rsid w:val="000539ED"/>
    <w:rsid w:val="00053DE3"/>
    <w:rsid w:val="00053E60"/>
    <w:rsid w:val="000564C9"/>
    <w:rsid w:val="00056833"/>
    <w:rsid w:val="00062E4A"/>
    <w:rsid w:val="00063F8A"/>
    <w:rsid w:val="000670A5"/>
    <w:rsid w:val="0007048C"/>
    <w:rsid w:val="00072224"/>
    <w:rsid w:val="000736AB"/>
    <w:rsid w:val="00074CDD"/>
    <w:rsid w:val="0007706B"/>
    <w:rsid w:val="0008242F"/>
    <w:rsid w:val="00084795"/>
    <w:rsid w:val="0009246B"/>
    <w:rsid w:val="00093B8A"/>
    <w:rsid w:val="000A19BA"/>
    <w:rsid w:val="000A2C09"/>
    <w:rsid w:val="000A74CB"/>
    <w:rsid w:val="000B12C5"/>
    <w:rsid w:val="000B480F"/>
    <w:rsid w:val="000B6C44"/>
    <w:rsid w:val="000B6E34"/>
    <w:rsid w:val="000C0039"/>
    <w:rsid w:val="000C11ED"/>
    <w:rsid w:val="000C26CA"/>
    <w:rsid w:val="000C2DBB"/>
    <w:rsid w:val="000C7368"/>
    <w:rsid w:val="000D1AFB"/>
    <w:rsid w:val="000D5BE5"/>
    <w:rsid w:val="000D7C03"/>
    <w:rsid w:val="000E1E4D"/>
    <w:rsid w:val="000E246B"/>
    <w:rsid w:val="000E446C"/>
    <w:rsid w:val="000F0CA0"/>
    <w:rsid w:val="000F2156"/>
    <w:rsid w:val="000F4537"/>
    <w:rsid w:val="000F4D89"/>
    <w:rsid w:val="000F59F8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47DA0"/>
    <w:rsid w:val="001508F3"/>
    <w:rsid w:val="00154F0E"/>
    <w:rsid w:val="00157BF6"/>
    <w:rsid w:val="00160EA8"/>
    <w:rsid w:val="001622AF"/>
    <w:rsid w:val="0016422C"/>
    <w:rsid w:val="00164BD8"/>
    <w:rsid w:val="00164CA6"/>
    <w:rsid w:val="00167C80"/>
    <w:rsid w:val="00174486"/>
    <w:rsid w:val="00174541"/>
    <w:rsid w:val="00175FFB"/>
    <w:rsid w:val="00182723"/>
    <w:rsid w:val="00183184"/>
    <w:rsid w:val="00185A49"/>
    <w:rsid w:val="00186225"/>
    <w:rsid w:val="0018773E"/>
    <w:rsid w:val="00191CA1"/>
    <w:rsid w:val="001A58C3"/>
    <w:rsid w:val="001A5909"/>
    <w:rsid w:val="001A6378"/>
    <w:rsid w:val="001B1257"/>
    <w:rsid w:val="001B1415"/>
    <w:rsid w:val="001B1CDD"/>
    <w:rsid w:val="001B484F"/>
    <w:rsid w:val="001B7378"/>
    <w:rsid w:val="001C0302"/>
    <w:rsid w:val="001C36B4"/>
    <w:rsid w:val="001C3E78"/>
    <w:rsid w:val="001C52F4"/>
    <w:rsid w:val="001C6C49"/>
    <w:rsid w:val="001D4B64"/>
    <w:rsid w:val="001D6B50"/>
    <w:rsid w:val="001D7254"/>
    <w:rsid w:val="001E52E4"/>
    <w:rsid w:val="001E7FE8"/>
    <w:rsid w:val="001F16A2"/>
    <w:rsid w:val="001F207B"/>
    <w:rsid w:val="001F6C2D"/>
    <w:rsid w:val="00200B83"/>
    <w:rsid w:val="00207849"/>
    <w:rsid w:val="00210607"/>
    <w:rsid w:val="00211108"/>
    <w:rsid w:val="00213B82"/>
    <w:rsid w:val="00213C1D"/>
    <w:rsid w:val="00214232"/>
    <w:rsid w:val="0021548E"/>
    <w:rsid w:val="0021559E"/>
    <w:rsid w:val="00216C6F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0D6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06BC"/>
    <w:rsid w:val="002A6748"/>
    <w:rsid w:val="002A6EC7"/>
    <w:rsid w:val="002B0440"/>
    <w:rsid w:val="002B13C0"/>
    <w:rsid w:val="002B206B"/>
    <w:rsid w:val="002B3171"/>
    <w:rsid w:val="002B684C"/>
    <w:rsid w:val="002C1C92"/>
    <w:rsid w:val="002C1E86"/>
    <w:rsid w:val="002C3951"/>
    <w:rsid w:val="002C6CC1"/>
    <w:rsid w:val="002D308E"/>
    <w:rsid w:val="002D472B"/>
    <w:rsid w:val="002D473A"/>
    <w:rsid w:val="002D4CE9"/>
    <w:rsid w:val="002D786D"/>
    <w:rsid w:val="002E1891"/>
    <w:rsid w:val="002E1DEB"/>
    <w:rsid w:val="002E430A"/>
    <w:rsid w:val="002E5DB6"/>
    <w:rsid w:val="002F1D22"/>
    <w:rsid w:val="002F49B3"/>
    <w:rsid w:val="002F66C4"/>
    <w:rsid w:val="00300F45"/>
    <w:rsid w:val="00304B62"/>
    <w:rsid w:val="0030701D"/>
    <w:rsid w:val="003257CF"/>
    <w:rsid w:val="00326277"/>
    <w:rsid w:val="00336F0F"/>
    <w:rsid w:val="0034109B"/>
    <w:rsid w:val="00342BFD"/>
    <w:rsid w:val="00344731"/>
    <w:rsid w:val="0034552C"/>
    <w:rsid w:val="003469AB"/>
    <w:rsid w:val="00347262"/>
    <w:rsid w:val="00351652"/>
    <w:rsid w:val="00351867"/>
    <w:rsid w:val="00353A20"/>
    <w:rsid w:val="00355615"/>
    <w:rsid w:val="00356386"/>
    <w:rsid w:val="0035659B"/>
    <w:rsid w:val="00361D26"/>
    <w:rsid w:val="00363B1F"/>
    <w:rsid w:val="0036522E"/>
    <w:rsid w:val="00367396"/>
    <w:rsid w:val="003709D8"/>
    <w:rsid w:val="003726C9"/>
    <w:rsid w:val="00373832"/>
    <w:rsid w:val="00374926"/>
    <w:rsid w:val="00376169"/>
    <w:rsid w:val="00380B8B"/>
    <w:rsid w:val="003824FF"/>
    <w:rsid w:val="00382EC8"/>
    <w:rsid w:val="00383ADD"/>
    <w:rsid w:val="00384862"/>
    <w:rsid w:val="003908A5"/>
    <w:rsid w:val="00392E1C"/>
    <w:rsid w:val="00395933"/>
    <w:rsid w:val="003A007F"/>
    <w:rsid w:val="003A01DE"/>
    <w:rsid w:val="003A1779"/>
    <w:rsid w:val="003A433E"/>
    <w:rsid w:val="003A5D3A"/>
    <w:rsid w:val="003B3659"/>
    <w:rsid w:val="003B79E2"/>
    <w:rsid w:val="003C0DE3"/>
    <w:rsid w:val="003C385C"/>
    <w:rsid w:val="003C47E7"/>
    <w:rsid w:val="003C5971"/>
    <w:rsid w:val="003C60F6"/>
    <w:rsid w:val="003C7A75"/>
    <w:rsid w:val="003D123E"/>
    <w:rsid w:val="003D3743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36EDD"/>
    <w:rsid w:val="0044224C"/>
    <w:rsid w:val="00443639"/>
    <w:rsid w:val="00443DE4"/>
    <w:rsid w:val="00446355"/>
    <w:rsid w:val="0044774A"/>
    <w:rsid w:val="004563DD"/>
    <w:rsid w:val="00462440"/>
    <w:rsid w:val="004652D3"/>
    <w:rsid w:val="004657B2"/>
    <w:rsid w:val="004722C2"/>
    <w:rsid w:val="00473A05"/>
    <w:rsid w:val="00480FD4"/>
    <w:rsid w:val="00484CE2"/>
    <w:rsid w:val="00485D17"/>
    <w:rsid w:val="004914CB"/>
    <w:rsid w:val="004914FA"/>
    <w:rsid w:val="00495A93"/>
    <w:rsid w:val="00497369"/>
    <w:rsid w:val="004A4A9E"/>
    <w:rsid w:val="004A5D71"/>
    <w:rsid w:val="004A61EC"/>
    <w:rsid w:val="004A786E"/>
    <w:rsid w:val="004B09C3"/>
    <w:rsid w:val="004B5569"/>
    <w:rsid w:val="004B62EF"/>
    <w:rsid w:val="004C01A7"/>
    <w:rsid w:val="004C4D67"/>
    <w:rsid w:val="004C65FE"/>
    <w:rsid w:val="004D18E3"/>
    <w:rsid w:val="004D1C0F"/>
    <w:rsid w:val="004D539A"/>
    <w:rsid w:val="004D5E90"/>
    <w:rsid w:val="004E105E"/>
    <w:rsid w:val="004E4B1A"/>
    <w:rsid w:val="004E6955"/>
    <w:rsid w:val="004F7A83"/>
    <w:rsid w:val="00503E82"/>
    <w:rsid w:val="00504B83"/>
    <w:rsid w:val="00505644"/>
    <w:rsid w:val="005057E0"/>
    <w:rsid w:val="005104C0"/>
    <w:rsid w:val="0051112D"/>
    <w:rsid w:val="0051572A"/>
    <w:rsid w:val="00520DBD"/>
    <w:rsid w:val="00520F00"/>
    <w:rsid w:val="00521B20"/>
    <w:rsid w:val="00525018"/>
    <w:rsid w:val="00526196"/>
    <w:rsid w:val="005263CD"/>
    <w:rsid w:val="0052773A"/>
    <w:rsid w:val="00527AAD"/>
    <w:rsid w:val="00527FAF"/>
    <w:rsid w:val="00530FD5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30EB"/>
    <w:rsid w:val="005742C3"/>
    <w:rsid w:val="00575CD4"/>
    <w:rsid w:val="00576F0F"/>
    <w:rsid w:val="00577B94"/>
    <w:rsid w:val="00583A1F"/>
    <w:rsid w:val="00585647"/>
    <w:rsid w:val="00585A3D"/>
    <w:rsid w:val="00585C3D"/>
    <w:rsid w:val="00591734"/>
    <w:rsid w:val="00591CC1"/>
    <w:rsid w:val="005938E5"/>
    <w:rsid w:val="005A4B10"/>
    <w:rsid w:val="005A5AB6"/>
    <w:rsid w:val="005A7F30"/>
    <w:rsid w:val="005B65B5"/>
    <w:rsid w:val="005C77DE"/>
    <w:rsid w:val="005D551A"/>
    <w:rsid w:val="005D742D"/>
    <w:rsid w:val="005E0503"/>
    <w:rsid w:val="005E12B3"/>
    <w:rsid w:val="005E1542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268E"/>
    <w:rsid w:val="00613E0F"/>
    <w:rsid w:val="006149C4"/>
    <w:rsid w:val="006157D9"/>
    <w:rsid w:val="006167AA"/>
    <w:rsid w:val="00622551"/>
    <w:rsid w:val="0062260B"/>
    <w:rsid w:val="0062483F"/>
    <w:rsid w:val="00632BF9"/>
    <w:rsid w:val="00632F5C"/>
    <w:rsid w:val="00635CBB"/>
    <w:rsid w:val="006363E1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07C6"/>
    <w:rsid w:val="00683118"/>
    <w:rsid w:val="00691032"/>
    <w:rsid w:val="00692070"/>
    <w:rsid w:val="0069227D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4CA0"/>
    <w:rsid w:val="006C761E"/>
    <w:rsid w:val="006D04D6"/>
    <w:rsid w:val="006D415B"/>
    <w:rsid w:val="006D4AC3"/>
    <w:rsid w:val="006E010C"/>
    <w:rsid w:val="006E02C5"/>
    <w:rsid w:val="006E0673"/>
    <w:rsid w:val="006E33D9"/>
    <w:rsid w:val="006E4E92"/>
    <w:rsid w:val="006F05B1"/>
    <w:rsid w:val="007018B7"/>
    <w:rsid w:val="007026DF"/>
    <w:rsid w:val="00705188"/>
    <w:rsid w:val="00705427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35FFF"/>
    <w:rsid w:val="00740439"/>
    <w:rsid w:val="00740888"/>
    <w:rsid w:val="00743857"/>
    <w:rsid w:val="007456E6"/>
    <w:rsid w:val="00747847"/>
    <w:rsid w:val="00750EBA"/>
    <w:rsid w:val="00754BC2"/>
    <w:rsid w:val="00760189"/>
    <w:rsid w:val="00761BC7"/>
    <w:rsid w:val="0076314A"/>
    <w:rsid w:val="0076508D"/>
    <w:rsid w:val="007651AC"/>
    <w:rsid w:val="007676DE"/>
    <w:rsid w:val="00770331"/>
    <w:rsid w:val="00772936"/>
    <w:rsid w:val="00774239"/>
    <w:rsid w:val="00775397"/>
    <w:rsid w:val="0077662D"/>
    <w:rsid w:val="00777992"/>
    <w:rsid w:val="0079013C"/>
    <w:rsid w:val="0079230A"/>
    <w:rsid w:val="007927F5"/>
    <w:rsid w:val="007967E8"/>
    <w:rsid w:val="00796D2C"/>
    <w:rsid w:val="007A3EDB"/>
    <w:rsid w:val="007B4259"/>
    <w:rsid w:val="007B4C06"/>
    <w:rsid w:val="007B57C2"/>
    <w:rsid w:val="007B59D8"/>
    <w:rsid w:val="007C09AC"/>
    <w:rsid w:val="007C4C5B"/>
    <w:rsid w:val="007C780D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476C"/>
    <w:rsid w:val="00815D29"/>
    <w:rsid w:val="00821861"/>
    <w:rsid w:val="00821BBE"/>
    <w:rsid w:val="00822BEF"/>
    <w:rsid w:val="00825E4C"/>
    <w:rsid w:val="0082652D"/>
    <w:rsid w:val="008303A6"/>
    <w:rsid w:val="00831FA2"/>
    <w:rsid w:val="00832733"/>
    <w:rsid w:val="00833F44"/>
    <w:rsid w:val="0083680A"/>
    <w:rsid w:val="00842499"/>
    <w:rsid w:val="00842E3A"/>
    <w:rsid w:val="008459E3"/>
    <w:rsid w:val="00845C34"/>
    <w:rsid w:val="00847E8A"/>
    <w:rsid w:val="008501A3"/>
    <w:rsid w:val="0085293C"/>
    <w:rsid w:val="00854281"/>
    <w:rsid w:val="00854B7C"/>
    <w:rsid w:val="00854D72"/>
    <w:rsid w:val="00855040"/>
    <w:rsid w:val="00860CF4"/>
    <w:rsid w:val="008636B5"/>
    <w:rsid w:val="008664A2"/>
    <w:rsid w:val="0086776E"/>
    <w:rsid w:val="00871E16"/>
    <w:rsid w:val="00872F50"/>
    <w:rsid w:val="00874365"/>
    <w:rsid w:val="00875E5A"/>
    <w:rsid w:val="00876CF5"/>
    <w:rsid w:val="008805AA"/>
    <w:rsid w:val="00881E62"/>
    <w:rsid w:val="00883FF4"/>
    <w:rsid w:val="00894D01"/>
    <w:rsid w:val="008976D9"/>
    <w:rsid w:val="00897BDF"/>
    <w:rsid w:val="008A1E97"/>
    <w:rsid w:val="008A25A6"/>
    <w:rsid w:val="008A5BB0"/>
    <w:rsid w:val="008B1FC8"/>
    <w:rsid w:val="008B37FD"/>
    <w:rsid w:val="008B6767"/>
    <w:rsid w:val="008B67E9"/>
    <w:rsid w:val="008C0440"/>
    <w:rsid w:val="008C1400"/>
    <w:rsid w:val="008D1317"/>
    <w:rsid w:val="008E0DE5"/>
    <w:rsid w:val="008E6672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3565D"/>
    <w:rsid w:val="00940667"/>
    <w:rsid w:val="00941128"/>
    <w:rsid w:val="0094182D"/>
    <w:rsid w:val="00942D93"/>
    <w:rsid w:val="009454DE"/>
    <w:rsid w:val="00947939"/>
    <w:rsid w:val="0095289A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A26AC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4D9E"/>
    <w:rsid w:val="009F0ED6"/>
    <w:rsid w:val="009F477B"/>
    <w:rsid w:val="00A023CC"/>
    <w:rsid w:val="00A02E11"/>
    <w:rsid w:val="00A04904"/>
    <w:rsid w:val="00A10524"/>
    <w:rsid w:val="00A11AC5"/>
    <w:rsid w:val="00A11DB1"/>
    <w:rsid w:val="00A12CD8"/>
    <w:rsid w:val="00A13318"/>
    <w:rsid w:val="00A15AF4"/>
    <w:rsid w:val="00A174A1"/>
    <w:rsid w:val="00A20A7A"/>
    <w:rsid w:val="00A2636E"/>
    <w:rsid w:val="00A31FDE"/>
    <w:rsid w:val="00A32674"/>
    <w:rsid w:val="00A32D87"/>
    <w:rsid w:val="00A403C5"/>
    <w:rsid w:val="00A411C8"/>
    <w:rsid w:val="00A41940"/>
    <w:rsid w:val="00A41BEA"/>
    <w:rsid w:val="00A44878"/>
    <w:rsid w:val="00A4533F"/>
    <w:rsid w:val="00A47531"/>
    <w:rsid w:val="00A47733"/>
    <w:rsid w:val="00A47AA5"/>
    <w:rsid w:val="00A53DA7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761"/>
    <w:rsid w:val="00A909FA"/>
    <w:rsid w:val="00A90F34"/>
    <w:rsid w:val="00A91C14"/>
    <w:rsid w:val="00A94E66"/>
    <w:rsid w:val="00AA3F35"/>
    <w:rsid w:val="00AA6CCD"/>
    <w:rsid w:val="00AB15FB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9C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181"/>
    <w:rsid w:val="00B33F7A"/>
    <w:rsid w:val="00B353E9"/>
    <w:rsid w:val="00B36274"/>
    <w:rsid w:val="00B419CF"/>
    <w:rsid w:val="00B4439D"/>
    <w:rsid w:val="00B53156"/>
    <w:rsid w:val="00B56D2C"/>
    <w:rsid w:val="00B65801"/>
    <w:rsid w:val="00B671DC"/>
    <w:rsid w:val="00B833F2"/>
    <w:rsid w:val="00B87A3D"/>
    <w:rsid w:val="00B90CAE"/>
    <w:rsid w:val="00B92B95"/>
    <w:rsid w:val="00B9558B"/>
    <w:rsid w:val="00BA532D"/>
    <w:rsid w:val="00BA6212"/>
    <w:rsid w:val="00BA6627"/>
    <w:rsid w:val="00BA6BB5"/>
    <w:rsid w:val="00BB0CD6"/>
    <w:rsid w:val="00BB0CE1"/>
    <w:rsid w:val="00BB1BF6"/>
    <w:rsid w:val="00BB38A7"/>
    <w:rsid w:val="00BB6BE2"/>
    <w:rsid w:val="00BD0C93"/>
    <w:rsid w:val="00BD5445"/>
    <w:rsid w:val="00BD5CFC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0099"/>
    <w:rsid w:val="00C5300F"/>
    <w:rsid w:val="00C53E2D"/>
    <w:rsid w:val="00C55600"/>
    <w:rsid w:val="00C56550"/>
    <w:rsid w:val="00C572D7"/>
    <w:rsid w:val="00C61D88"/>
    <w:rsid w:val="00C678B4"/>
    <w:rsid w:val="00C728F6"/>
    <w:rsid w:val="00C83BBA"/>
    <w:rsid w:val="00C85681"/>
    <w:rsid w:val="00C9066B"/>
    <w:rsid w:val="00C925E4"/>
    <w:rsid w:val="00CA7616"/>
    <w:rsid w:val="00CB2568"/>
    <w:rsid w:val="00CB3F0A"/>
    <w:rsid w:val="00CB5774"/>
    <w:rsid w:val="00CB5D21"/>
    <w:rsid w:val="00CC066E"/>
    <w:rsid w:val="00CC0C95"/>
    <w:rsid w:val="00CC34E5"/>
    <w:rsid w:val="00CC6D2D"/>
    <w:rsid w:val="00CC72EB"/>
    <w:rsid w:val="00CD05C5"/>
    <w:rsid w:val="00CD4117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CF5993"/>
    <w:rsid w:val="00D01A27"/>
    <w:rsid w:val="00D02160"/>
    <w:rsid w:val="00D0520A"/>
    <w:rsid w:val="00D05358"/>
    <w:rsid w:val="00D1518D"/>
    <w:rsid w:val="00D1714E"/>
    <w:rsid w:val="00D17AA5"/>
    <w:rsid w:val="00D237CA"/>
    <w:rsid w:val="00D239D3"/>
    <w:rsid w:val="00D23FCF"/>
    <w:rsid w:val="00D24891"/>
    <w:rsid w:val="00D259D5"/>
    <w:rsid w:val="00D25E0F"/>
    <w:rsid w:val="00D26444"/>
    <w:rsid w:val="00D26DFC"/>
    <w:rsid w:val="00D3076B"/>
    <w:rsid w:val="00D3158D"/>
    <w:rsid w:val="00D3615C"/>
    <w:rsid w:val="00D4191E"/>
    <w:rsid w:val="00D458E8"/>
    <w:rsid w:val="00D47923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0866"/>
    <w:rsid w:val="00D81C29"/>
    <w:rsid w:val="00D82D6E"/>
    <w:rsid w:val="00D832A9"/>
    <w:rsid w:val="00D916D2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03ED"/>
    <w:rsid w:val="00DD1F91"/>
    <w:rsid w:val="00DD463E"/>
    <w:rsid w:val="00DD704B"/>
    <w:rsid w:val="00DE0AB9"/>
    <w:rsid w:val="00DE2294"/>
    <w:rsid w:val="00DE791F"/>
    <w:rsid w:val="00DF0084"/>
    <w:rsid w:val="00DF252A"/>
    <w:rsid w:val="00DF7B0B"/>
    <w:rsid w:val="00DF7E8D"/>
    <w:rsid w:val="00E00F8A"/>
    <w:rsid w:val="00E0597F"/>
    <w:rsid w:val="00E06895"/>
    <w:rsid w:val="00E0713E"/>
    <w:rsid w:val="00E122B9"/>
    <w:rsid w:val="00E14FE7"/>
    <w:rsid w:val="00E15081"/>
    <w:rsid w:val="00E16441"/>
    <w:rsid w:val="00E171B4"/>
    <w:rsid w:val="00E34D43"/>
    <w:rsid w:val="00E37236"/>
    <w:rsid w:val="00E42158"/>
    <w:rsid w:val="00E4244A"/>
    <w:rsid w:val="00E455B8"/>
    <w:rsid w:val="00E47DFA"/>
    <w:rsid w:val="00E520C6"/>
    <w:rsid w:val="00E5247C"/>
    <w:rsid w:val="00E61183"/>
    <w:rsid w:val="00E63AF8"/>
    <w:rsid w:val="00E674BE"/>
    <w:rsid w:val="00E72B56"/>
    <w:rsid w:val="00E72F8E"/>
    <w:rsid w:val="00E73B87"/>
    <w:rsid w:val="00E74814"/>
    <w:rsid w:val="00E7672F"/>
    <w:rsid w:val="00E77A39"/>
    <w:rsid w:val="00E80AF5"/>
    <w:rsid w:val="00E872D0"/>
    <w:rsid w:val="00E96C89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3663"/>
    <w:rsid w:val="00EB52E0"/>
    <w:rsid w:val="00EC00E5"/>
    <w:rsid w:val="00EC0FA4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350D"/>
    <w:rsid w:val="00F04C4F"/>
    <w:rsid w:val="00F07F9B"/>
    <w:rsid w:val="00F1445C"/>
    <w:rsid w:val="00F1449A"/>
    <w:rsid w:val="00F164C7"/>
    <w:rsid w:val="00F2100B"/>
    <w:rsid w:val="00F21F17"/>
    <w:rsid w:val="00F25D50"/>
    <w:rsid w:val="00F2677F"/>
    <w:rsid w:val="00F27113"/>
    <w:rsid w:val="00F348E1"/>
    <w:rsid w:val="00F35E5A"/>
    <w:rsid w:val="00F36451"/>
    <w:rsid w:val="00F37F90"/>
    <w:rsid w:val="00F4020B"/>
    <w:rsid w:val="00F423A4"/>
    <w:rsid w:val="00F43473"/>
    <w:rsid w:val="00F4348F"/>
    <w:rsid w:val="00F44087"/>
    <w:rsid w:val="00F4475D"/>
    <w:rsid w:val="00F52F0D"/>
    <w:rsid w:val="00F52FF5"/>
    <w:rsid w:val="00F559F0"/>
    <w:rsid w:val="00F55BE0"/>
    <w:rsid w:val="00F613C7"/>
    <w:rsid w:val="00F645F8"/>
    <w:rsid w:val="00F74C9B"/>
    <w:rsid w:val="00F800D7"/>
    <w:rsid w:val="00F8229C"/>
    <w:rsid w:val="00F87889"/>
    <w:rsid w:val="00F87D61"/>
    <w:rsid w:val="00F9314A"/>
    <w:rsid w:val="00F95EBA"/>
    <w:rsid w:val="00F97F53"/>
    <w:rsid w:val="00FA166C"/>
    <w:rsid w:val="00FA6381"/>
    <w:rsid w:val="00FA6860"/>
    <w:rsid w:val="00FB1989"/>
    <w:rsid w:val="00FB410D"/>
    <w:rsid w:val="00FB45E8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link w:val="Titolo1Caratter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uiPriority w:val="99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uiPriority w:val="99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uiPriority w:val="59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02E11"/>
    <w:rPr>
      <w:color w:val="605E5C"/>
      <w:shd w:val="clear" w:color="auto" w:fill="E1DFDD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7E8"/>
  </w:style>
  <w:style w:type="character" w:customStyle="1" w:styleId="Corpodeltesto2">
    <w:name w:val="Corpo del testo (2)_"/>
    <w:basedOn w:val="Carpredefinitoparagrafo"/>
    <w:link w:val="Corpodeltesto20"/>
    <w:rsid w:val="003257CF"/>
    <w:rPr>
      <w:sz w:val="22"/>
      <w:szCs w:val="22"/>
      <w:shd w:val="clear" w:color="auto" w:fill="FFFFFF"/>
    </w:rPr>
  </w:style>
  <w:style w:type="character" w:customStyle="1" w:styleId="Corpodeltesto9Noncorsivo">
    <w:name w:val="Corpo del testo (9) + Non corsivo"/>
    <w:basedOn w:val="Carpredefinitoparagrafo"/>
    <w:rsid w:val="003257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295ptGrassetto">
    <w:name w:val="Corpo del testo (2) + 9;5 pt;Grassetto"/>
    <w:basedOn w:val="Corpodeltesto2"/>
    <w:rsid w:val="003257CF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it-IT" w:eastAsia="it-IT" w:bidi="it-IT"/>
    </w:rPr>
  </w:style>
  <w:style w:type="paragraph" w:customStyle="1" w:styleId="Corpodeltesto20">
    <w:name w:val="Corpo del testo (2)"/>
    <w:basedOn w:val="Normale"/>
    <w:link w:val="Corpodeltesto2"/>
    <w:rsid w:val="003257CF"/>
    <w:pPr>
      <w:widowControl w:val="0"/>
      <w:shd w:val="clear" w:color="auto" w:fill="FFFFFF"/>
      <w:spacing w:before="840" w:line="244" w:lineRule="exact"/>
      <w:ind w:hanging="360"/>
      <w:jc w:val="right"/>
    </w:pPr>
    <w:rPr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rsid w:val="00575CD4"/>
    <w:rPr>
      <w:rFonts w:ascii="Arial" w:hAnsi="Arial"/>
      <w:b/>
      <w:kern w:val="28"/>
      <w:sz w:val="28"/>
    </w:rPr>
  </w:style>
  <w:style w:type="character" w:customStyle="1" w:styleId="Titolo2Carattere">
    <w:name w:val="Titolo 2 Carattere"/>
    <w:basedOn w:val="Carpredefinitoparagrafo"/>
    <w:link w:val="Titolo2"/>
    <w:rsid w:val="00575CD4"/>
    <w:rPr>
      <w:b/>
      <w:shd w:val="pct10" w:color="auto" w:fill="auto"/>
    </w:rPr>
  </w:style>
  <w:style w:type="character" w:customStyle="1" w:styleId="Titolo3Carattere">
    <w:name w:val="Titolo 3 Carattere"/>
    <w:basedOn w:val="Carpredefinitoparagrafo"/>
    <w:link w:val="Titolo3"/>
    <w:rsid w:val="00575CD4"/>
    <w:rPr>
      <w:rFonts w:ascii="Arial" w:hAnsi="Arial"/>
      <w:b/>
      <w:sz w:val="36"/>
      <w:shd w:val="pct10" w:color="auto" w:fill="auto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75CD4"/>
    <w:rPr>
      <w:color w:val="800080" w:themeColor="followedHyperlink"/>
      <w:u w:val="single"/>
    </w:rPr>
  </w:style>
  <w:style w:type="paragraph" w:customStyle="1" w:styleId="msonormal0">
    <w:name w:val="msonormal"/>
    <w:basedOn w:val="Normale"/>
    <w:rsid w:val="00575CD4"/>
    <w:pPr>
      <w:spacing w:before="100" w:beforeAutospacing="1" w:after="100" w:afterAutospacing="1"/>
    </w:pPr>
    <w:rPr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75CD4"/>
  </w:style>
  <w:style w:type="paragraph" w:styleId="Testocommento">
    <w:name w:val="annotation text"/>
    <w:basedOn w:val="Normale"/>
    <w:link w:val="TestocommentoCarattere"/>
    <w:semiHidden/>
    <w:unhideWhenUsed/>
    <w:rsid w:val="00575CD4"/>
    <w:pPr>
      <w:widowControl w:val="0"/>
      <w:adjustRightInd w:val="0"/>
      <w:jc w:val="both"/>
    </w:pPr>
  </w:style>
  <w:style w:type="character" w:customStyle="1" w:styleId="TestocommentoCarattere">
    <w:name w:val="Testo commento Carattere"/>
    <w:basedOn w:val="Carpredefinitoparagrafo"/>
    <w:link w:val="Testocommento"/>
    <w:semiHidden/>
    <w:rsid w:val="00575CD4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5CD4"/>
  </w:style>
  <w:style w:type="character" w:customStyle="1" w:styleId="NumeroelencoCarattere">
    <w:name w:val="Numero elenco Carattere"/>
    <w:link w:val="Numeroelenco"/>
    <w:semiHidden/>
    <w:locked/>
    <w:rsid w:val="00575CD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semiHidden/>
    <w:unhideWhenUsed/>
    <w:rsid w:val="00575CD4"/>
    <w:pPr>
      <w:widowControl w:val="0"/>
      <w:numPr>
        <w:numId w:val="1"/>
      </w:numPr>
      <w:autoSpaceDE w:val="0"/>
      <w:autoSpaceDN w:val="0"/>
      <w:adjustRightInd w:val="0"/>
      <w:spacing w:line="300" w:lineRule="exact"/>
      <w:jc w:val="both"/>
    </w:pPr>
    <w:rPr>
      <w:rFonts w:ascii="Trebuchet MS" w:hAnsi="Trebuchet MS"/>
      <w:kern w:val="2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575CD4"/>
    <w:rPr>
      <w:b/>
      <w:bCs/>
      <w:sz w:val="24"/>
      <w:szCs w:val="24"/>
    </w:rPr>
  </w:style>
  <w:style w:type="paragraph" w:styleId="Corpodeltesto21">
    <w:name w:val="Body Text 2"/>
    <w:basedOn w:val="Normale"/>
    <w:link w:val="Corpodeltesto2Carattere"/>
    <w:semiHidden/>
    <w:unhideWhenUsed/>
    <w:rsid w:val="00575CD4"/>
    <w:pPr>
      <w:widowControl w:val="0"/>
      <w:adjustRightInd w:val="0"/>
      <w:spacing w:line="360" w:lineRule="atLeast"/>
      <w:jc w:val="both"/>
    </w:pPr>
    <w:rPr>
      <w:rFonts w:ascii="Verdana" w:hAnsi="Verdana"/>
      <w:sz w:val="24"/>
    </w:rPr>
  </w:style>
  <w:style w:type="character" w:customStyle="1" w:styleId="Corpodeltesto2Carattere">
    <w:name w:val="Corpo del testo 2 Carattere"/>
    <w:basedOn w:val="Carpredefinitoparagrafo"/>
    <w:link w:val="Corpodeltesto21"/>
    <w:semiHidden/>
    <w:rsid w:val="00575CD4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semiHidden/>
    <w:unhideWhenUsed/>
    <w:rsid w:val="00575CD4"/>
    <w:pPr>
      <w:widowControl w:val="0"/>
      <w:adjustRightInd w:val="0"/>
      <w:spacing w:line="360" w:lineRule="atLeast"/>
      <w:ind w:right="-1"/>
      <w:jc w:val="both"/>
    </w:pPr>
    <w:rPr>
      <w:rFonts w:ascii="Verdana" w:hAnsi="Verdana"/>
      <w:b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575CD4"/>
    <w:rPr>
      <w:rFonts w:ascii="Verdana" w:hAnsi="Verdana"/>
      <w:b/>
      <w:sz w:val="24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575CD4"/>
    <w:pPr>
      <w:spacing w:line="360" w:lineRule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575CD4"/>
    <w:rPr>
      <w:rFonts w:ascii="Courier New" w:hAnsi="Courier New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575CD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75CD4"/>
    <w:rPr>
      <w:b/>
      <w:bCs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75CD4"/>
    <w:rPr>
      <w:rFonts w:ascii="Tahoma" w:hAnsi="Tahoma" w:cs="Tahoma"/>
      <w:sz w:val="16"/>
      <w:szCs w:val="16"/>
    </w:rPr>
  </w:style>
  <w:style w:type="paragraph" w:styleId="Revisione">
    <w:name w:val="Revision"/>
    <w:uiPriority w:val="99"/>
    <w:semiHidden/>
    <w:rsid w:val="00575CD4"/>
  </w:style>
  <w:style w:type="paragraph" w:customStyle="1" w:styleId="INPS052headufficio">
    <w:name w:val="INPS052_head_ufficio"/>
    <w:basedOn w:val="Normale"/>
    <w:rsid w:val="00575CD4"/>
    <w:pPr>
      <w:widowControl w:val="0"/>
      <w:adjustRightInd w:val="0"/>
      <w:spacing w:line="192" w:lineRule="exact"/>
      <w:jc w:val="both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575CD4"/>
    <w:pPr>
      <w:widowControl w:val="0"/>
      <w:adjustRightInd w:val="0"/>
      <w:spacing w:line="192" w:lineRule="exact"/>
      <w:jc w:val="both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575CD4"/>
    <w:pPr>
      <w:widowControl w:val="0"/>
      <w:adjustRightInd w:val="0"/>
      <w:spacing w:line="192" w:lineRule="exact"/>
      <w:ind w:left="-113"/>
      <w:jc w:val="both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575CD4"/>
    <w:rPr>
      <w:position w:val="-3"/>
    </w:rPr>
  </w:style>
  <w:style w:type="paragraph" w:customStyle="1" w:styleId="WW-Testonormale">
    <w:name w:val="WW-Testo normale"/>
    <w:basedOn w:val="Normale"/>
    <w:rsid w:val="00575CD4"/>
    <w:pPr>
      <w:suppressAutoHyphens/>
    </w:pPr>
    <w:rPr>
      <w:rFonts w:ascii="Courier New" w:hAnsi="Courier New"/>
      <w:lang w:bidi="it-IT"/>
    </w:rPr>
  </w:style>
  <w:style w:type="paragraph" w:customStyle="1" w:styleId="sche3">
    <w:name w:val="sche_3"/>
    <w:rsid w:val="00575CD4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575CD4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0">
    <w:name w:val="Corpo del testo 21"/>
    <w:basedOn w:val="Normale"/>
    <w:rsid w:val="00575CD4"/>
    <w:pPr>
      <w:overflowPunct w:val="0"/>
      <w:autoSpaceDE w:val="0"/>
      <w:autoSpaceDN w:val="0"/>
      <w:adjustRightInd w:val="0"/>
      <w:spacing w:line="360" w:lineRule="auto"/>
      <w:ind w:left="425"/>
      <w:jc w:val="both"/>
    </w:pPr>
    <w:rPr>
      <w:rFonts w:ascii="Arial" w:hAnsi="Arial"/>
    </w:rPr>
  </w:style>
  <w:style w:type="paragraph" w:customStyle="1" w:styleId="sche4">
    <w:name w:val="sche_4"/>
    <w:rsid w:val="00575CD4"/>
    <w:pPr>
      <w:widowControl w:val="0"/>
      <w:jc w:val="both"/>
    </w:pPr>
    <w:rPr>
      <w:lang w:val="en-US"/>
    </w:rPr>
  </w:style>
  <w:style w:type="paragraph" w:customStyle="1" w:styleId="Paragrafoelenco1">
    <w:name w:val="Paragrafo elenco1"/>
    <w:basedOn w:val="Normale"/>
    <w:uiPriority w:val="99"/>
    <w:qFormat/>
    <w:rsid w:val="00575CD4"/>
    <w:pPr>
      <w:ind w:left="720"/>
    </w:pPr>
  </w:style>
  <w:style w:type="paragraph" w:customStyle="1" w:styleId="Numerazioneperbuste">
    <w:name w:val="Numerazione per buste"/>
    <w:basedOn w:val="Normale"/>
    <w:rsid w:val="00575CD4"/>
    <w:pPr>
      <w:numPr>
        <w:numId w:val="2"/>
      </w:numPr>
      <w:spacing w:before="120" w:after="120" w:line="360" w:lineRule="auto"/>
      <w:jc w:val="both"/>
    </w:pPr>
    <w:rPr>
      <w:sz w:val="24"/>
      <w:szCs w:val="24"/>
    </w:rPr>
  </w:style>
  <w:style w:type="character" w:customStyle="1" w:styleId="CommaCarattere">
    <w:name w:val="Comma Carattere"/>
    <w:basedOn w:val="Carpredefinitoparagrafo"/>
    <w:link w:val="Comma"/>
    <w:locked/>
    <w:rsid w:val="00575CD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mma">
    <w:name w:val="Comma"/>
    <w:basedOn w:val="Paragrafoelenco"/>
    <w:link w:val="CommaCarattere"/>
    <w:qFormat/>
    <w:rsid w:val="00575CD4"/>
    <w:pPr>
      <w:numPr>
        <w:numId w:val="3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imandocommento">
    <w:name w:val="annotation reference"/>
    <w:basedOn w:val="Carpredefinitoparagrafo"/>
    <w:semiHidden/>
    <w:unhideWhenUsed/>
    <w:rsid w:val="00575CD4"/>
    <w:rPr>
      <w:sz w:val="16"/>
      <w:szCs w:val="16"/>
    </w:rPr>
  </w:style>
  <w:style w:type="table" w:customStyle="1" w:styleId="Grigliatabella2">
    <w:name w:val="Griglia tabella2"/>
    <w:basedOn w:val="Tabellanormale"/>
    <w:uiPriority w:val="39"/>
    <w:rsid w:val="00575CD4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uiPriority w:val="39"/>
    <w:rsid w:val="00575CD4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ic81300t@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AD092-F8C6-4DEB-83FF-1E4D2A4A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CALÒ ROSSELLA</cp:lastModifiedBy>
  <cp:revision>6</cp:revision>
  <cp:lastPrinted>2024-03-22T12:59:00Z</cp:lastPrinted>
  <dcterms:created xsi:type="dcterms:W3CDTF">2025-01-17T13:31:00Z</dcterms:created>
  <dcterms:modified xsi:type="dcterms:W3CDTF">2025-02-10T19:30:00Z</dcterms:modified>
</cp:coreProperties>
</file>