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D07EE9A" w:rsidR="0008242F" w:rsidRDefault="0008242F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597551" w14:textId="6FD240C6" w:rsidR="00A12CD8" w:rsidRDefault="00A12CD8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ALLEGATO </w:t>
      </w:r>
      <w:r w:rsidR="00D40254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D40254">
        <w:rPr>
          <w:rFonts w:ascii="Calibri" w:eastAsia="Calibri" w:hAnsi="Calibri" w:cs="Calibri"/>
          <w:b/>
          <w:sz w:val="22"/>
          <w:szCs w:val="22"/>
          <w:lang w:eastAsia="en-US"/>
        </w:rPr>
        <w:t>– ISTANZA DI PARTECIPAZIONE</w:t>
      </w:r>
    </w:p>
    <w:p w14:paraId="754D94AC" w14:textId="77777777" w:rsidR="0051572A" w:rsidRDefault="0051572A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2671D97" w14:textId="2502693A" w:rsidR="00575CD4" w:rsidRDefault="00575CD4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68E6F5FB" w14:textId="1B062062" w:rsidR="00575CD4" w:rsidRDefault="005730EB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</w:t>
      </w:r>
      <w:r w:rsidR="00FB45E8">
        <w:rPr>
          <w:rFonts w:asciiTheme="minorHAnsi" w:hAnsiTheme="minorHAnsi" w:cstheme="minorHAnsi"/>
          <w:b/>
          <w:noProof/>
          <w:sz w:val="22"/>
          <w:szCs w:val="22"/>
        </w:rPr>
        <w:t>ell’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I.C. “Nicola </w:t>
      </w:r>
      <w:r w:rsidR="003B3659">
        <w:rPr>
          <w:rFonts w:asciiTheme="minorHAnsi" w:hAnsiTheme="minorHAnsi" w:cstheme="minorHAnsi"/>
          <w:b/>
          <w:noProof/>
          <w:sz w:val="22"/>
          <w:szCs w:val="22"/>
        </w:rPr>
        <w:t xml:space="preserve">Zingarelli” </w:t>
      </w:r>
      <w:r w:rsidR="002D308E">
        <w:rPr>
          <w:rFonts w:asciiTheme="minorHAnsi" w:hAnsiTheme="minorHAnsi" w:cstheme="minorHAnsi"/>
          <w:b/>
          <w:noProof/>
          <w:sz w:val="22"/>
          <w:szCs w:val="22"/>
        </w:rPr>
        <w:t>–</w:t>
      </w:r>
      <w:r w:rsidR="003B3659">
        <w:rPr>
          <w:rFonts w:asciiTheme="minorHAnsi" w:hAnsiTheme="minorHAnsi" w:cstheme="minorHAnsi"/>
          <w:b/>
          <w:noProof/>
          <w:sz w:val="22"/>
          <w:szCs w:val="22"/>
        </w:rPr>
        <w:t xml:space="preserve"> Bari</w:t>
      </w:r>
    </w:p>
    <w:p w14:paraId="71495B0B" w14:textId="7B1C3026" w:rsidR="002D308E" w:rsidRDefault="002D308E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404"/>
        <w:gridCol w:w="272"/>
        <w:gridCol w:w="1253"/>
        <w:gridCol w:w="2397"/>
        <w:gridCol w:w="1099"/>
        <w:gridCol w:w="517"/>
        <w:gridCol w:w="693"/>
        <w:gridCol w:w="1890"/>
      </w:tblGrid>
      <w:tr w:rsidR="00D40254" w:rsidRPr="00D40254" w14:paraId="313C6A3F" w14:textId="77777777" w:rsidTr="00C728E4">
        <w:tc>
          <w:tcPr>
            <w:tcW w:w="1980" w:type="dxa"/>
            <w:gridSpan w:val="4"/>
          </w:tcPr>
          <w:p w14:paraId="46470CD2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EC3AE21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FBF9AA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nato/a a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14A5A1C9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2D986BC3" w14:textId="77777777" w:rsidTr="00C728E4">
        <w:tc>
          <w:tcPr>
            <w:tcW w:w="421" w:type="dxa"/>
          </w:tcPr>
          <w:p w14:paraId="75C4BEA3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D2658F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ED99D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C3F64DA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0CF31C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Prov.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6D75303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6EDB9389" w14:textId="77777777" w:rsidTr="00C728E4">
        <w:tc>
          <w:tcPr>
            <w:tcW w:w="1271" w:type="dxa"/>
            <w:gridSpan w:val="2"/>
          </w:tcPr>
          <w:p w14:paraId="4B6AF13B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60B532A8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2654926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2B402C9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7CECA536" w14:textId="77777777" w:rsidTr="00C728E4">
        <w:tc>
          <w:tcPr>
            <w:tcW w:w="1696" w:type="dxa"/>
            <w:gridSpan w:val="3"/>
          </w:tcPr>
          <w:p w14:paraId="78B7E9A6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428B8150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48568F1C" w14:textId="77777777" w:rsidTr="00C728E4">
        <w:tc>
          <w:tcPr>
            <w:tcW w:w="1696" w:type="dxa"/>
            <w:gridSpan w:val="3"/>
          </w:tcPr>
          <w:p w14:paraId="1D8B0FF1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7AEF45D2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BD0EE5" w14:textId="77777777" w:rsidR="00D40254" w:rsidRPr="00D40254" w:rsidRDefault="00D40254" w:rsidP="00D40254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F14C58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0AAE0C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6C3F9A5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D40254"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 w:rsidRPr="00D4025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per la selezione di docenti esperti per le attività:</w:t>
      </w:r>
    </w:p>
    <w:p w14:paraId="174D0F60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3678"/>
        <w:gridCol w:w="442"/>
        <w:gridCol w:w="5219"/>
      </w:tblGrid>
      <w:tr w:rsidR="00D40254" w:rsidRPr="00D40254" w14:paraId="28A96E3A" w14:textId="77777777" w:rsidTr="00C728E4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1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0253A6F4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0" w:type="pct"/>
            <w:vAlign w:val="center"/>
          </w:tcPr>
          <w:p w14:paraId="5E388048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0254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A1 - STEM ARTE E SCIENZA SECONDARIA 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51943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389E395A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eastAsia="Arial" w:hAnsiTheme="minorHAnsi" w:cs="Arial"/>
                    <w:b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vAlign w:val="center"/>
          </w:tcPr>
          <w:p w14:paraId="290B1175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  <w:r w:rsidRPr="00D4025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A1 - STEAM GUARDIAMO L'INFINITESIMO PRIMARIA</w:t>
            </w:r>
          </w:p>
        </w:tc>
      </w:tr>
      <w:tr w:rsidR="00D40254" w:rsidRPr="00D40254" w14:paraId="4CDAC4D3" w14:textId="77777777" w:rsidTr="00C728E4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72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06F66DCE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0" w:type="pct"/>
            <w:vAlign w:val="center"/>
          </w:tcPr>
          <w:p w14:paraId="36DF3D4C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D40254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A1 - STEM IN ROSA SECONDARIA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201171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2D3F4EB3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vAlign w:val="center"/>
          </w:tcPr>
          <w:p w14:paraId="70BAE471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D4025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A1 - STEM IO, TU E I ROBOT PRIMARIA</w:t>
            </w:r>
          </w:p>
        </w:tc>
      </w:tr>
      <w:tr w:rsidR="00D40254" w:rsidRPr="00D40254" w14:paraId="2F64C526" w14:textId="77777777" w:rsidTr="00C728E4">
        <w:trPr>
          <w:trHeight w:val="510"/>
          <w:jc w:val="center"/>
        </w:trPr>
        <w:tc>
          <w:tcPr>
            <w:tcW w:w="226" w:type="pct"/>
            <w:vAlign w:val="center"/>
          </w:tcPr>
          <w:p w14:paraId="7FBDC391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80" w:type="pct"/>
            <w:vAlign w:val="center"/>
          </w:tcPr>
          <w:p w14:paraId="2E04879D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4698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7ED36846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68" w:type="pct"/>
            <w:vAlign w:val="center"/>
          </w:tcPr>
          <w:p w14:paraId="0F544842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D40254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A1 – STEM IN ROSA PRIMARIA</w:t>
            </w:r>
          </w:p>
        </w:tc>
      </w:tr>
    </w:tbl>
    <w:p w14:paraId="47EC0CFC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45BAF2A4" w14:textId="77777777" w:rsidR="00D40254" w:rsidRPr="00D40254" w:rsidRDefault="00D40254" w:rsidP="00D40254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D40254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D40254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2FFB6847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D40254" w:rsidRPr="00D40254" w14:paraId="19A50651" w14:textId="77777777" w:rsidTr="00C728E4">
        <w:tc>
          <w:tcPr>
            <w:tcW w:w="2298" w:type="pct"/>
            <w:gridSpan w:val="2"/>
          </w:tcPr>
          <w:p w14:paraId="5ADC3871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4D6E4049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6E396485" w14:textId="77777777" w:rsidTr="00C728E4">
        <w:tc>
          <w:tcPr>
            <w:tcW w:w="2298" w:type="pct"/>
            <w:gridSpan w:val="2"/>
          </w:tcPr>
          <w:p w14:paraId="6AF00413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14D94504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041952D6" w14:textId="77777777" w:rsidTr="00C728E4">
        <w:tc>
          <w:tcPr>
            <w:tcW w:w="1327" w:type="pct"/>
          </w:tcPr>
          <w:p w14:paraId="2AD239C1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5DFE6945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8B9C41" w14:textId="77777777" w:rsidR="00D40254" w:rsidRPr="00D40254" w:rsidRDefault="00D40254" w:rsidP="00D4025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38F65283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CC850D1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0BD14AFB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736259E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34E2591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18041F98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254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13CBDB1" w14:textId="77777777" w:rsidR="00D40254" w:rsidRPr="00D40254" w:rsidRDefault="00D40254" w:rsidP="00D40254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0254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42462756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185FE7C9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324BBFD2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1F0A9ECD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757AEB32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79DDD5F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sottoposto/a a procedimenti penali [</w:t>
      </w:r>
      <w:r w:rsidRPr="00D4025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4E4230E5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5C5AA18C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dichiarato/a decaduto/a o licenziato/a da un impiego statale;</w:t>
      </w:r>
    </w:p>
    <w:p w14:paraId="1BF46854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0A532AA5" w14:textId="77777777" w:rsidR="00D40254" w:rsidRPr="00D40254" w:rsidRDefault="00D40254" w:rsidP="00D40254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397C466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07862731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situazioni di conflitto di interessi, anche potenziale, ai sensi dell’art. 53, comma 14, del d.lgs. </w:t>
      </w: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n. 165/2001, che possano interferire con l’esercizio dell’incarico;</w:t>
      </w:r>
    </w:p>
    <w:p w14:paraId="60564954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54212845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69481845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D4025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D40254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D40254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D40254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0254" w:rsidRPr="00D40254" w14:paraId="1B2F1CDF" w14:textId="77777777" w:rsidTr="00C728E4">
        <w:trPr>
          <w:jc w:val="center"/>
        </w:trPr>
        <w:tc>
          <w:tcPr>
            <w:tcW w:w="4814" w:type="dxa"/>
          </w:tcPr>
          <w:p w14:paraId="0DD7F978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18A2160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40254" w:rsidRPr="00D40254" w14:paraId="7340B61B" w14:textId="77777777" w:rsidTr="00C728E4">
        <w:trPr>
          <w:jc w:val="center"/>
        </w:trPr>
        <w:tc>
          <w:tcPr>
            <w:tcW w:w="4814" w:type="dxa"/>
          </w:tcPr>
          <w:p w14:paraId="797344F1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628B8A7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497290A" w14:textId="77777777" w:rsidR="00D40254" w:rsidRPr="00D40254" w:rsidRDefault="00D40254" w:rsidP="00D40254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 w:rsidRPr="00D4025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0254" w:rsidRPr="00D40254" w14:paraId="4C1926CE" w14:textId="77777777" w:rsidTr="00C728E4">
        <w:trPr>
          <w:jc w:val="center"/>
        </w:trPr>
        <w:tc>
          <w:tcPr>
            <w:tcW w:w="4814" w:type="dxa"/>
          </w:tcPr>
          <w:p w14:paraId="060E2899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8381F64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40254" w:rsidRPr="00D40254" w14:paraId="0906566C" w14:textId="77777777" w:rsidTr="00C728E4">
        <w:trPr>
          <w:jc w:val="center"/>
        </w:trPr>
        <w:tc>
          <w:tcPr>
            <w:tcW w:w="4814" w:type="dxa"/>
          </w:tcPr>
          <w:p w14:paraId="7BF280C1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14256BD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32E24D5" w14:textId="77777777" w:rsidR="00D40254" w:rsidRPr="00D40254" w:rsidRDefault="00D40254" w:rsidP="00D40254">
      <w:pPr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br w:type="page"/>
      </w:r>
    </w:p>
    <w:p w14:paraId="2C47D0AD" w14:textId="77777777" w:rsidR="00D40254" w:rsidRPr="00D40254" w:rsidRDefault="00D40254" w:rsidP="00D40254">
      <w:pPr>
        <w:widowControl w:val="0"/>
        <w:adjustRightInd w:val="0"/>
        <w:spacing w:line="360" w:lineRule="atLeast"/>
        <w:jc w:val="center"/>
        <w:textAlignment w:val="baseline"/>
        <w:rPr>
          <w:rFonts w:asciiTheme="minorHAnsi" w:hAnsiTheme="minorHAnsi" w:cstheme="minorHAnsi"/>
        </w:rPr>
      </w:pPr>
      <w:r w:rsidRPr="00D40254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5A1D59C2" w14:textId="77777777" w:rsidR="00D40254" w:rsidRPr="00D40254" w:rsidRDefault="00D40254" w:rsidP="00D40254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8"/>
        <w:gridCol w:w="1714"/>
        <w:gridCol w:w="397"/>
        <w:gridCol w:w="1788"/>
        <w:gridCol w:w="891"/>
        <w:gridCol w:w="868"/>
      </w:tblGrid>
      <w:tr w:rsidR="00D40254" w:rsidRPr="00D40254" w14:paraId="4EE245C4" w14:textId="77777777" w:rsidTr="00C728E4">
        <w:trPr>
          <w:trHeight w:val="283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4A4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829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55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28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D1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D40254" w:rsidRPr="00D40254" w14:paraId="35B396D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B4BB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D40254" w:rsidRPr="00D40254" w14:paraId="61849681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81B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A47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B0C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52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B6B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819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5CE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711A37DE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C07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24E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3D5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F0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31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6F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E9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8D49359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3C4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7D1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3E9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D8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23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49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997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6F6FC5F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6F6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E95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167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33F0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746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55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59A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6A153C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C76A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D40254" w:rsidRPr="00D40254" w14:paraId="34E37AF8" w14:textId="77777777" w:rsidTr="00C728E4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14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12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80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FBD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68F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76A0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4817321C" w14:textId="77777777" w:rsidTr="00C728E4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15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70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B89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798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455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7F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2A4295BF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92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9D5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8BA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CA2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FD2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1F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D29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6542D267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898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719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38C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B18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2D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C8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F3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E374010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DA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F2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7F3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F34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77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C02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72A309C4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164C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D40254" w:rsidRPr="00D40254" w14:paraId="6685D5C2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33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93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716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6D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26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AEA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103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1094197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42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EB1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51D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F4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DD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06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855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B0C8B84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5FA9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D40254" w:rsidRPr="00D40254" w14:paraId="3D2C075E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F8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FF9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31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41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742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F38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9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265B0406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698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4BB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85F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4B4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D5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97E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210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6C305159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19C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9C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85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D2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4F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768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1CD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6841BB61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DBD3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D40254" w:rsidRPr="00D40254" w14:paraId="6A839B7D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97F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E2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5C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7A1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A68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814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88F740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46F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0F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5B8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5C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E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B80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0743E6B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4DC9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08C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EF1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510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1CD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066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ADE5B1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B58E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73DA87B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AEB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C3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EC5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B8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98C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A7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B3E00A9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A28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8F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1E3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EDD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C86A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1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32361C6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27B0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20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(diversi dal punto 12)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11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CED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FF5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D83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9F8FCB2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AA99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510C0DD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65E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57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ED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9F4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073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B9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9063F9E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1372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44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90A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01C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0D9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812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8D9A253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4094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FB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49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C60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45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B7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6205F531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5262B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7DA8BF60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423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57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CERTIFICAZIONI INFORMATICHE (riconosciute dal MIM, tipo aica-ecdl, cisco, eipas)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8C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63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08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1A0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13115679" w14:textId="77777777" w:rsidTr="00C728E4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15B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71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C77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FD3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0C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8E6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42364692" w14:textId="77777777" w:rsidTr="00C728E4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0AE5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A9B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9A7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9DBA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CD33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F53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3"/>
      <w:tr w:rsidR="00D40254" w:rsidRPr="00D40254" w14:paraId="66936ABD" w14:textId="77777777" w:rsidTr="00C728E4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3E2CDA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A8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AEB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24274D7" w14:textId="77777777" w:rsidTr="00C728E4">
        <w:trPr>
          <w:trHeight w:val="300"/>
        </w:trPr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BF2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0254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0F06E35A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E68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3CA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537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8"/>
                <w:szCs w:val="18"/>
              </w:rPr>
            </w:pPr>
            <w:r w:rsidRPr="00D40254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37BB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F73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</w:tr>
    </w:tbl>
    <w:p w14:paraId="4A890936" w14:textId="77777777" w:rsidR="00D40254" w:rsidRPr="00D40254" w:rsidRDefault="00D40254" w:rsidP="00D40254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63343CD" w14:textId="77777777" w:rsidR="00D40254" w:rsidRPr="00D40254" w:rsidRDefault="00D40254" w:rsidP="00D40254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3701E90" w14:textId="77777777" w:rsidR="00D40254" w:rsidRDefault="00D40254" w:rsidP="00D40254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sectPr w:rsidR="00D40254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7895" w14:textId="77777777" w:rsidR="00080049" w:rsidRDefault="00080049">
      <w:r>
        <w:separator/>
      </w:r>
    </w:p>
  </w:endnote>
  <w:endnote w:type="continuationSeparator" w:id="0">
    <w:p w14:paraId="63546125" w14:textId="77777777" w:rsidR="00080049" w:rsidRDefault="0008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156175"/>
      <w:docPartObj>
        <w:docPartGallery w:val="Page Numbers (Bottom of Page)"/>
        <w:docPartUnique/>
      </w:docPartObj>
    </w:sdtPr>
    <w:sdtEndPr/>
    <w:sdtContent>
      <w:p w14:paraId="37813469" w14:textId="3AE9A765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89">
          <w:rPr>
            <w:noProof/>
          </w:rPr>
          <w:t>6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6623" w14:textId="77777777" w:rsidR="00080049" w:rsidRDefault="00080049">
      <w:r>
        <w:separator/>
      </w:r>
    </w:p>
  </w:footnote>
  <w:footnote w:type="continuationSeparator" w:id="0">
    <w:p w14:paraId="250A1F16" w14:textId="77777777" w:rsidR="00080049" w:rsidRDefault="0008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F26E45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numFmt w:val="decimal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049"/>
    <w:rsid w:val="0008242F"/>
    <w:rsid w:val="00084795"/>
    <w:rsid w:val="0009246B"/>
    <w:rsid w:val="00093B8A"/>
    <w:rsid w:val="000A19BA"/>
    <w:rsid w:val="000A2C09"/>
    <w:rsid w:val="000A74CB"/>
    <w:rsid w:val="000B12C5"/>
    <w:rsid w:val="000B480F"/>
    <w:rsid w:val="000B6C44"/>
    <w:rsid w:val="000B6E34"/>
    <w:rsid w:val="000C0039"/>
    <w:rsid w:val="000C11ED"/>
    <w:rsid w:val="000C26CA"/>
    <w:rsid w:val="000C2DBB"/>
    <w:rsid w:val="000C7368"/>
    <w:rsid w:val="000D1AFB"/>
    <w:rsid w:val="000D5BE5"/>
    <w:rsid w:val="000D7C03"/>
    <w:rsid w:val="000E1E4D"/>
    <w:rsid w:val="000E246B"/>
    <w:rsid w:val="000E446C"/>
    <w:rsid w:val="000F0CA0"/>
    <w:rsid w:val="000F2156"/>
    <w:rsid w:val="000F4537"/>
    <w:rsid w:val="000F4D89"/>
    <w:rsid w:val="000F59F8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4CA6"/>
    <w:rsid w:val="00167C80"/>
    <w:rsid w:val="00174486"/>
    <w:rsid w:val="00174541"/>
    <w:rsid w:val="00175FFB"/>
    <w:rsid w:val="00182723"/>
    <w:rsid w:val="00183184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36B4"/>
    <w:rsid w:val="001C3E78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C6CC1"/>
    <w:rsid w:val="002D308E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109B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3832"/>
    <w:rsid w:val="00374926"/>
    <w:rsid w:val="00376169"/>
    <w:rsid w:val="00380B8B"/>
    <w:rsid w:val="003824FF"/>
    <w:rsid w:val="00382EC8"/>
    <w:rsid w:val="00383ADD"/>
    <w:rsid w:val="00384862"/>
    <w:rsid w:val="003908A5"/>
    <w:rsid w:val="00392E1C"/>
    <w:rsid w:val="00395933"/>
    <w:rsid w:val="003A007F"/>
    <w:rsid w:val="003A01DE"/>
    <w:rsid w:val="003A1779"/>
    <w:rsid w:val="003A433E"/>
    <w:rsid w:val="003A5D3A"/>
    <w:rsid w:val="003B3659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2985"/>
    <w:rsid w:val="00443639"/>
    <w:rsid w:val="00443DE4"/>
    <w:rsid w:val="00446355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5A93"/>
    <w:rsid w:val="00497369"/>
    <w:rsid w:val="004A4A9E"/>
    <w:rsid w:val="004A5D71"/>
    <w:rsid w:val="004A61EC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1572A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0EB"/>
    <w:rsid w:val="005742C3"/>
    <w:rsid w:val="00575CD4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542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3126"/>
    <w:rsid w:val="00604D3F"/>
    <w:rsid w:val="00605CA8"/>
    <w:rsid w:val="00605DE5"/>
    <w:rsid w:val="00606B2E"/>
    <w:rsid w:val="00607877"/>
    <w:rsid w:val="006105EA"/>
    <w:rsid w:val="0061268E"/>
    <w:rsid w:val="00613E0F"/>
    <w:rsid w:val="006149C4"/>
    <w:rsid w:val="006157D9"/>
    <w:rsid w:val="006167AA"/>
    <w:rsid w:val="00622551"/>
    <w:rsid w:val="0062260B"/>
    <w:rsid w:val="0062483F"/>
    <w:rsid w:val="00632BF9"/>
    <w:rsid w:val="00632F5C"/>
    <w:rsid w:val="00635CBB"/>
    <w:rsid w:val="006363E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CA0"/>
    <w:rsid w:val="006C761E"/>
    <w:rsid w:val="006D04D6"/>
    <w:rsid w:val="006D415B"/>
    <w:rsid w:val="006D4AC3"/>
    <w:rsid w:val="006E010C"/>
    <w:rsid w:val="006E02C5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333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2CD8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15FB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9C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181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7A3D"/>
    <w:rsid w:val="00B90CAE"/>
    <w:rsid w:val="00B92B95"/>
    <w:rsid w:val="00B9558B"/>
    <w:rsid w:val="00BA532D"/>
    <w:rsid w:val="00BA6212"/>
    <w:rsid w:val="00BA6627"/>
    <w:rsid w:val="00BA6BB5"/>
    <w:rsid w:val="00BB0CD6"/>
    <w:rsid w:val="00BB0CE1"/>
    <w:rsid w:val="00BB1BF6"/>
    <w:rsid w:val="00BB38A7"/>
    <w:rsid w:val="00BB6BE2"/>
    <w:rsid w:val="00BD0C93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E70"/>
    <w:rsid w:val="00C3593E"/>
    <w:rsid w:val="00C3692A"/>
    <w:rsid w:val="00C410EF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3F0A"/>
    <w:rsid w:val="00CB5774"/>
    <w:rsid w:val="00CB5D21"/>
    <w:rsid w:val="00CC066E"/>
    <w:rsid w:val="00CC0C95"/>
    <w:rsid w:val="00CC34E5"/>
    <w:rsid w:val="00CC6D2D"/>
    <w:rsid w:val="00CC72EB"/>
    <w:rsid w:val="00CD05C5"/>
    <w:rsid w:val="00CD4117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0254"/>
    <w:rsid w:val="00D4191E"/>
    <w:rsid w:val="00D458E8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0F8A"/>
    <w:rsid w:val="00E0597F"/>
    <w:rsid w:val="00E06895"/>
    <w:rsid w:val="00E0713E"/>
    <w:rsid w:val="00E122B9"/>
    <w:rsid w:val="00E14FE7"/>
    <w:rsid w:val="00E15081"/>
    <w:rsid w:val="00E16441"/>
    <w:rsid w:val="00E171B4"/>
    <w:rsid w:val="00E34D43"/>
    <w:rsid w:val="00E37236"/>
    <w:rsid w:val="00E42158"/>
    <w:rsid w:val="00E4244A"/>
    <w:rsid w:val="00E455B8"/>
    <w:rsid w:val="00E47DFA"/>
    <w:rsid w:val="00E520C6"/>
    <w:rsid w:val="00E5247C"/>
    <w:rsid w:val="00E61183"/>
    <w:rsid w:val="00E674BE"/>
    <w:rsid w:val="00E72B56"/>
    <w:rsid w:val="00E72F8E"/>
    <w:rsid w:val="00E73B87"/>
    <w:rsid w:val="00E74814"/>
    <w:rsid w:val="00E7672F"/>
    <w:rsid w:val="00E77A39"/>
    <w:rsid w:val="00E80AF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0E5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27113"/>
    <w:rsid w:val="00F348E1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9F0"/>
    <w:rsid w:val="00F55BE0"/>
    <w:rsid w:val="00F613C7"/>
    <w:rsid w:val="00F645F8"/>
    <w:rsid w:val="00F74C9B"/>
    <w:rsid w:val="00F800D7"/>
    <w:rsid w:val="00F8229C"/>
    <w:rsid w:val="00F87889"/>
    <w:rsid w:val="00F87D61"/>
    <w:rsid w:val="00F9314A"/>
    <w:rsid w:val="00F95EBA"/>
    <w:rsid w:val="00F97F53"/>
    <w:rsid w:val="00FA166C"/>
    <w:rsid w:val="00FA6381"/>
    <w:rsid w:val="00FA6860"/>
    <w:rsid w:val="00FB1989"/>
    <w:rsid w:val="00FB410D"/>
    <w:rsid w:val="00FB45E8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575CD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575CD4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575CD4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D4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575CD4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5CD4"/>
  </w:style>
  <w:style w:type="paragraph" w:styleId="Testocommento">
    <w:name w:val="annotation text"/>
    <w:basedOn w:val="Normale"/>
    <w:link w:val="TestocommentoCarattere"/>
    <w:semiHidden/>
    <w:unhideWhenUsed/>
    <w:rsid w:val="00575CD4"/>
    <w:pPr>
      <w:widowControl w:val="0"/>
      <w:adjustRightInd w:val="0"/>
      <w:jc w:val="both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75CD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D4"/>
  </w:style>
  <w:style w:type="character" w:customStyle="1" w:styleId="NumeroelencoCarattere">
    <w:name w:val="Numero elenco Carattere"/>
    <w:link w:val="Numeroelenco"/>
    <w:semiHidden/>
    <w:locked/>
    <w:rsid w:val="00575CD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semiHidden/>
    <w:unhideWhenUsed/>
    <w:rsid w:val="00575CD4"/>
    <w:pPr>
      <w:widowControl w:val="0"/>
      <w:numPr>
        <w:numId w:val="1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5CD4"/>
    <w:rPr>
      <w:b/>
      <w:bCs/>
      <w:sz w:val="24"/>
      <w:szCs w:val="24"/>
    </w:rPr>
  </w:style>
  <w:style w:type="paragraph" w:styleId="Corpodeltesto21">
    <w:name w:val="Body Text 2"/>
    <w:basedOn w:val="Normale"/>
    <w:link w:val="Corpodeltesto2Carattere"/>
    <w:semiHidden/>
    <w:unhideWhenUsed/>
    <w:rsid w:val="00575CD4"/>
    <w:pPr>
      <w:widowControl w:val="0"/>
      <w:adjustRightInd w:val="0"/>
      <w:spacing w:line="360" w:lineRule="atLeast"/>
      <w:jc w:val="both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1"/>
    <w:semiHidden/>
    <w:rsid w:val="00575C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575CD4"/>
    <w:pPr>
      <w:widowControl w:val="0"/>
      <w:adjustRightInd w:val="0"/>
      <w:spacing w:line="360" w:lineRule="atLeast"/>
      <w:ind w:right="-1"/>
      <w:jc w:val="both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CD4"/>
    <w:rPr>
      <w:rFonts w:ascii="Verdana" w:hAnsi="Verdana"/>
      <w:b/>
      <w:sz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5CD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5CD4"/>
    <w:rPr>
      <w:rFonts w:ascii="Courier New" w:hAnsi="Courier New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75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75CD4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75CD4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575CD4"/>
  </w:style>
  <w:style w:type="paragraph" w:customStyle="1" w:styleId="INPS052headufficio">
    <w:name w:val="INPS052_head_ufficio"/>
    <w:basedOn w:val="Normale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75CD4"/>
    <w:pPr>
      <w:widowControl w:val="0"/>
      <w:adjustRightInd w:val="0"/>
      <w:spacing w:line="192" w:lineRule="exact"/>
      <w:ind w:left="-113"/>
      <w:jc w:val="both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75CD4"/>
    <w:rPr>
      <w:position w:val="-3"/>
    </w:rPr>
  </w:style>
  <w:style w:type="paragraph" w:customStyle="1" w:styleId="WW-Testonormale">
    <w:name w:val="WW-Testo normale"/>
    <w:basedOn w:val="Normale"/>
    <w:rsid w:val="00575CD4"/>
    <w:pPr>
      <w:suppressAutoHyphens/>
    </w:pPr>
    <w:rPr>
      <w:rFonts w:ascii="Courier New" w:hAnsi="Courier New"/>
      <w:lang w:bidi="it-IT"/>
    </w:rPr>
  </w:style>
  <w:style w:type="paragraph" w:customStyle="1" w:styleId="sche3">
    <w:name w:val="sche_3"/>
    <w:rsid w:val="00575CD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575CD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0">
    <w:name w:val="Corpo del testo 21"/>
    <w:basedOn w:val="Normale"/>
    <w:rsid w:val="00575CD4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rsid w:val="00575CD4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575CD4"/>
    <w:pPr>
      <w:ind w:left="720"/>
    </w:pPr>
  </w:style>
  <w:style w:type="paragraph" w:customStyle="1" w:styleId="Numerazioneperbuste">
    <w:name w:val="Numerazione per buste"/>
    <w:basedOn w:val="Normale"/>
    <w:rsid w:val="00575CD4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575C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75CD4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75CD4"/>
    <w:rPr>
      <w:sz w:val="16"/>
      <w:szCs w:val="16"/>
    </w:rPr>
  </w:style>
  <w:style w:type="table" w:customStyle="1" w:styleId="Grigliatabella2">
    <w:name w:val="Griglia tabella2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D092-F8C6-4DEB-83FF-1E4D2A4A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ASUS</cp:lastModifiedBy>
  <cp:revision>5</cp:revision>
  <cp:lastPrinted>2024-03-22T12:59:00Z</cp:lastPrinted>
  <dcterms:created xsi:type="dcterms:W3CDTF">2025-01-17T11:09:00Z</dcterms:created>
  <dcterms:modified xsi:type="dcterms:W3CDTF">2025-01-17T11:12:00Z</dcterms:modified>
</cp:coreProperties>
</file>