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766CAA4C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1B1CDD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51572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– </w:t>
      </w:r>
      <w:r w:rsidR="001B1CDD">
        <w:rPr>
          <w:rFonts w:ascii="Calibri" w:eastAsia="Calibri" w:hAnsi="Calibri" w:cs="Calibri"/>
          <w:b/>
          <w:sz w:val="22"/>
          <w:szCs w:val="22"/>
          <w:lang w:eastAsia="en-US"/>
        </w:rPr>
        <w:t>ISTANZA DI PARTECIPAZIONE</w:t>
      </w:r>
    </w:p>
    <w:p w14:paraId="754D94AC" w14:textId="2628CEF2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AD6D5B" w14:textId="02D15474" w:rsidR="004914FA" w:rsidRDefault="004914FA" w:rsidP="004914FA">
      <w:pPr>
        <w:widowControl w:val="0"/>
        <w:adjustRightInd w:val="0"/>
        <w:spacing w:before="120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 w:rsidRPr="004914F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33A1A24F" w14:textId="7B72B856" w:rsidR="004914FA" w:rsidRPr="004914FA" w:rsidRDefault="004914FA" w:rsidP="004914FA">
      <w:pPr>
        <w:widowControl w:val="0"/>
        <w:adjustRightInd w:val="0"/>
        <w:spacing w:before="120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dell’I.C. “Nicola Zingarelli” - Bari</w:t>
      </w:r>
    </w:p>
    <w:p w14:paraId="47494819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4914FA" w:rsidRPr="004914FA" w14:paraId="52B2159E" w14:textId="77777777" w:rsidTr="00B100BB">
        <w:tc>
          <w:tcPr>
            <w:tcW w:w="1980" w:type="dxa"/>
            <w:gridSpan w:val="4"/>
          </w:tcPr>
          <w:p w14:paraId="615FD3A7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4478F1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48AAD6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56CEB2E6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2EB6D14" w14:textId="77777777" w:rsidTr="00B100BB">
        <w:tc>
          <w:tcPr>
            <w:tcW w:w="421" w:type="dxa"/>
          </w:tcPr>
          <w:p w14:paraId="14F4361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7CC45E7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A2B38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6CEA27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3B1695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5DE0ED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1FFD3D1" w14:textId="77777777" w:rsidTr="00B100BB">
        <w:tc>
          <w:tcPr>
            <w:tcW w:w="1271" w:type="dxa"/>
            <w:gridSpan w:val="2"/>
          </w:tcPr>
          <w:p w14:paraId="1CC44321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304FF89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FFD0A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EF3974B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3101AB1E" w14:textId="77777777" w:rsidTr="00B100BB">
        <w:tc>
          <w:tcPr>
            <w:tcW w:w="1696" w:type="dxa"/>
            <w:gridSpan w:val="3"/>
          </w:tcPr>
          <w:p w14:paraId="4E6DBBE9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62CEC25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57B67C3E" w14:textId="77777777" w:rsidTr="00B100BB">
        <w:tc>
          <w:tcPr>
            <w:tcW w:w="1696" w:type="dxa"/>
            <w:gridSpan w:val="3"/>
          </w:tcPr>
          <w:p w14:paraId="280E63E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B1AA19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C93490" w14:textId="77777777" w:rsidR="004914FA" w:rsidRPr="004914FA" w:rsidRDefault="004914FA" w:rsidP="004914F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F22A37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4A58C6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F3C60C6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914FA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4914F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tutor per le attività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678"/>
        <w:gridCol w:w="442"/>
        <w:gridCol w:w="5219"/>
      </w:tblGrid>
      <w:tr w:rsidR="004914FA" w:rsidRPr="004914FA" w14:paraId="5C441285" w14:textId="77777777" w:rsidTr="00B100BB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0A59524B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1FB6B840" w14:textId="456D3FB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</w:t>
            </w:r>
            <w:r w:rsidR="002C3951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ARTE E SCIENZA SECONDARIA</w:t>
            </w: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3FC74126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eastAsia="Arial" w:hAnsiTheme="minorHAnsi" w:cs="Arial"/>
                    <w:b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5A1B16BC" w14:textId="699C918C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  <w:r w:rsidRPr="004914F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A1 - STEM GUARDIAMO L'INFINITESIMO PRIMARIA</w:t>
            </w:r>
          </w:p>
        </w:tc>
      </w:tr>
      <w:tr w:rsidR="004914FA" w:rsidRPr="004914FA" w14:paraId="3AD9AB72" w14:textId="77777777" w:rsidTr="00B100BB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3A876B8F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78360E5C" w14:textId="237F66EF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</w:t>
            </w:r>
            <w:r w:rsidR="002C3951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IN ROSA SECONDARIA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117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4CD1CF37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28074B1F" w14:textId="22933BF3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914F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A1 - STEM </w:t>
            </w:r>
            <w:r w:rsidR="002C395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IO, TU E I ROBOT PRIMARIA</w:t>
            </w:r>
          </w:p>
        </w:tc>
      </w:tr>
      <w:tr w:rsidR="004914FA" w:rsidRPr="004914FA" w14:paraId="24C0F760" w14:textId="77777777" w:rsidTr="00B100BB">
        <w:trPr>
          <w:trHeight w:val="510"/>
          <w:jc w:val="center"/>
        </w:trPr>
        <w:tc>
          <w:tcPr>
            <w:tcW w:w="226" w:type="pct"/>
            <w:vAlign w:val="center"/>
          </w:tcPr>
          <w:p w14:paraId="4B92FD52" w14:textId="2788632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0" w:type="pct"/>
            <w:vAlign w:val="center"/>
          </w:tcPr>
          <w:p w14:paraId="610D0283" w14:textId="3AE6E458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4698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4B263F9E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15637D0C" w14:textId="08BC4D1C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</w:t>
            </w:r>
            <w:r w:rsidR="002C3951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–</w:t>
            </w: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2C3951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STEM IN ROSA PRIMARIA</w:t>
            </w:r>
          </w:p>
        </w:tc>
      </w:tr>
    </w:tbl>
    <w:p w14:paraId="19DED254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43799B0" w14:textId="77777777" w:rsidR="004914FA" w:rsidRPr="004914FA" w:rsidRDefault="004914FA" w:rsidP="004914F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4914F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4914F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340FBF1E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lastRenderedPageBreak/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4914FA" w:rsidRPr="004914FA" w14:paraId="44BF431C" w14:textId="77777777" w:rsidTr="00B100BB">
        <w:tc>
          <w:tcPr>
            <w:tcW w:w="2298" w:type="pct"/>
            <w:gridSpan w:val="2"/>
          </w:tcPr>
          <w:p w14:paraId="5B23B4FE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03E35EFA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1ED2097A" w14:textId="77777777" w:rsidTr="00B100BB">
        <w:tc>
          <w:tcPr>
            <w:tcW w:w="2298" w:type="pct"/>
            <w:gridSpan w:val="2"/>
          </w:tcPr>
          <w:p w14:paraId="787E5C0A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229DE7CB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043D4C4" w14:textId="77777777" w:rsidTr="00B100BB">
        <w:tc>
          <w:tcPr>
            <w:tcW w:w="1327" w:type="pct"/>
          </w:tcPr>
          <w:p w14:paraId="7AC23FAB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091185BA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5460C6A" w14:textId="77777777" w:rsidR="004914FA" w:rsidRPr="004914FA" w:rsidRDefault="004914FA" w:rsidP="004914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2B57149A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6BE34DB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9FE9865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728FE36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AAD14D7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D0550EC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14F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FFE5F3F" w14:textId="77777777" w:rsidR="004914FA" w:rsidRPr="004914FA" w:rsidRDefault="004914FA" w:rsidP="004914FA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914F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5C98FB48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73ECDBAF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60B4C34E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1B5758F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96BA9D7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5F9478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sottoposto/a a procedimenti penali [</w:t>
      </w:r>
      <w:r w:rsidRPr="004914FA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17CF80B6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0E8973AD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14:paraId="4A27781B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7378FDA" w14:textId="77777777" w:rsidR="004914FA" w:rsidRPr="004914FA" w:rsidRDefault="004914FA" w:rsidP="004914FA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969B8D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14:paraId="01DA45A5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2DAE811E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914F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914F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914F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914F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4FA" w:rsidRPr="004914FA" w14:paraId="3DB80B49" w14:textId="77777777" w:rsidTr="00B100BB">
        <w:trPr>
          <w:jc w:val="center"/>
        </w:trPr>
        <w:tc>
          <w:tcPr>
            <w:tcW w:w="4814" w:type="dxa"/>
          </w:tcPr>
          <w:p w14:paraId="1A9C1BE4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E6C8F3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14FA" w:rsidRPr="004914FA" w14:paraId="0A3F066E" w14:textId="77777777" w:rsidTr="00B100BB">
        <w:trPr>
          <w:jc w:val="center"/>
        </w:trPr>
        <w:tc>
          <w:tcPr>
            <w:tcW w:w="4814" w:type="dxa"/>
          </w:tcPr>
          <w:p w14:paraId="5895D6D8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76008D2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EE66EE5" w14:textId="77777777" w:rsidR="004914FA" w:rsidRPr="004914FA" w:rsidRDefault="004914FA" w:rsidP="004914FA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4914FA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4FA" w:rsidRPr="004914FA" w14:paraId="7D718E07" w14:textId="77777777" w:rsidTr="00B100BB">
        <w:trPr>
          <w:jc w:val="center"/>
        </w:trPr>
        <w:tc>
          <w:tcPr>
            <w:tcW w:w="4814" w:type="dxa"/>
          </w:tcPr>
          <w:p w14:paraId="5939253A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055FA57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14FA" w:rsidRPr="004914FA" w14:paraId="3F77F357" w14:textId="77777777" w:rsidTr="00B100BB">
        <w:trPr>
          <w:jc w:val="center"/>
        </w:trPr>
        <w:tc>
          <w:tcPr>
            <w:tcW w:w="4814" w:type="dxa"/>
          </w:tcPr>
          <w:p w14:paraId="0862AC1E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71A947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7BF35AE" w14:textId="77777777" w:rsidR="004914FA" w:rsidRPr="004914FA" w:rsidRDefault="004914FA" w:rsidP="004914FA">
      <w:pPr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br w:type="page"/>
      </w:r>
    </w:p>
    <w:p w14:paraId="7D7B55AF" w14:textId="77777777" w:rsidR="004914FA" w:rsidRPr="004914FA" w:rsidRDefault="004914FA" w:rsidP="004914FA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4914F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7F9315FA" w14:textId="77777777" w:rsidR="004914FA" w:rsidRPr="004914FA" w:rsidRDefault="004914FA" w:rsidP="004914F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4"/>
        <w:gridCol w:w="1714"/>
        <w:gridCol w:w="397"/>
        <w:gridCol w:w="1792"/>
        <w:gridCol w:w="891"/>
        <w:gridCol w:w="868"/>
      </w:tblGrid>
      <w:tr w:rsidR="004914FA" w:rsidRPr="004914FA" w14:paraId="2E2C6612" w14:textId="77777777" w:rsidTr="00B100BB">
        <w:trPr>
          <w:trHeight w:val="283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E5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51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64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EA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0C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4914FA" w:rsidRPr="004914FA" w14:paraId="5F407D97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490B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914FA" w:rsidRPr="004914FA" w14:paraId="56965B86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43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D35" w14:textId="7777777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422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61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EF2A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E64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7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5DA2AB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0B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B04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C6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DE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7AD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03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819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65ECAFE2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1C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79C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83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98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A5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FA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4F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23551A77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653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3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0B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1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F0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E2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09E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0FF8803D" w14:textId="77777777" w:rsidTr="00B100BB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085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BE3" w14:textId="7777777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DIPLOMA DI SCUOLA SECONDARIA DI SECONDO GRADO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E1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8E1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C8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56F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31F3CA5E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60A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4914FA" w:rsidRPr="004914FA" w14:paraId="39D2F575" w14:textId="77777777" w:rsidTr="00B100BB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5B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21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640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27A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9DA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94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20AAA196" w14:textId="77777777" w:rsidTr="00B100BB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0B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D2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0AD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D51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C9A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7B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8A66CF9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AB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29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EA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D1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368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8D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B1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BA98B6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4ED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BC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2C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B9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44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BA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55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5513C501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38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6F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11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0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4F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55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DB5BEB3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9977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914FA" w:rsidRPr="004914FA" w14:paraId="4CD2D36F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1A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26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4E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51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193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10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4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794B367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371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18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1C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15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22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00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407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67AEF505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3180F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4914FA" w:rsidRPr="004914FA" w14:paraId="4EF13DF3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C0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AE6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4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48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4EA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F69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95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6AF612DE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72F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F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2E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3D0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14F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4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C3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3C282344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B88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B9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49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833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A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24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C7C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5709522B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DB8D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4914FA" w:rsidRPr="004914FA" w14:paraId="4933249A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6D9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38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B2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85F3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BA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D8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4CE862C2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103F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4B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D9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3A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10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90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65C5A75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97ED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4B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03C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C2D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418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50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78570026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704F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3A756B9F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262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7C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BE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6C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64E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B2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2280B27A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74EC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A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E5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4A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35D2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12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5DEA0C8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857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92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5A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463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531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28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7848055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ACF6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679B54E9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0C1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13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8B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85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9E5D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2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720D389E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632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70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43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DB2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547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F3A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7F4139F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083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F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41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21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9B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94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3EECABB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1816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74AF5D07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7C6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EB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7F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B78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83B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7B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0B873B" w14:textId="77777777" w:rsidTr="00B100BB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A2B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A9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A22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F03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B8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8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39A8331" w14:textId="77777777" w:rsidTr="00B100BB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B095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2F4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86E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B96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D02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4E4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4914FA" w:rsidRPr="004914FA" w14:paraId="2AFC05EB" w14:textId="77777777" w:rsidTr="00B100BB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7B0AA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6A3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CA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40E0F73" w14:textId="77777777" w:rsidTr="00B100BB">
        <w:trPr>
          <w:trHeight w:val="300"/>
        </w:trPr>
        <w:tc>
          <w:tcPr>
            <w:tcW w:w="2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283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4FA">
              <w:rPr>
                <w:rFonts w:ascii="Calibri" w:hAnsi="Calibri" w:cs="Calibri"/>
                <w:color w:val="000000"/>
                <w:sz w:val="18"/>
                <w:szCs w:val="18"/>
              </w:rPr>
              <w:t>*Si valuta un solo titolo</w:t>
            </w:r>
          </w:p>
          <w:p w14:paraId="28AD82C6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4FA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237EAED6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777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442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49F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4914FA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024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99A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7A7374D5" w14:textId="77777777" w:rsidR="004914FA" w:rsidRPr="004914FA" w:rsidRDefault="004914FA" w:rsidP="004914F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A560937" w14:textId="77777777" w:rsidR="004914FA" w:rsidRPr="004914FA" w:rsidRDefault="004914FA" w:rsidP="004914FA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97CF31" w14:textId="77777777" w:rsidR="001B1CDD" w:rsidRDefault="001B1CDD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1B1CDD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3261" w14:textId="77777777" w:rsidR="0016422C" w:rsidRDefault="0016422C">
      <w:r>
        <w:separator/>
      </w:r>
    </w:p>
  </w:endnote>
  <w:endnote w:type="continuationSeparator" w:id="0">
    <w:p w14:paraId="422FF868" w14:textId="77777777" w:rsidR="0016422C" w:rsidRDefault="0016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2F7D" w14:textId="77777777" w:rsidR="0016422C" w:rsidRDefault="0016422C">
      <w:r>
        <w:separator/>
      </w:r>
    </w:p>
  </w:footnote>
  <w:footnote w:type="continuationSeparator" w:id="0">
    <w:p w14:paraId="77E87F84" w14:textId="77777777" w:rsidR="0016422C" w:rsidRDefault="0016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C8B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22C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1CDD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3951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2BFD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14FA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6C89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ASUS</cp:lastModifiedBy>
  <cp:revision>5</cp:revision>
  <cp:lastPrinted>2024-03-22T12:59:00Z</cp:lastPrinted>
  <dcterms:created xsi:type="dcterms:W3CDTF">2025-01-17T13:31:00Z</dcterms:created>
  <dcterms:modified xsi:type="dcterms:W3CDTF">2025-01-17T13:37:00Z</dcterms:modified>
</cp:coreProperties>
</file>