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</w:t>
      </w:r>
      <w:proofErr w:type="spellStart"/>
      <w:r w:rsidRPr="003C2511">
        <w:rPr>
          <w:rFonts w:ascii="Calibri" w:hAnsi="Calibri"/>
          <w:bCs/>
          <w:i/>
          <w:iCs/>
        </w:rPr>
        <w:t>Pansini</w:t>
      </w:r>
      <w:proofErr w:type="spellEnd"/>
      <w:r w:rsidRPr="003C2511">
        <w:rPr>
          <w:rFonts w:ascii="Calibri" w:hAnsi="Calibri"/>
          <w:bCs/>
          <w:i/>
          <w:iCs/>
        </w:rPr>
        <w:t xml:space="preserve">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proofErr w:type="gramStart"/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  <w:proofErr w:type="gramEnd"/>
      </w:hyperlink>
    </w:p>
    <w:p w14:paraId="58DC041C" w14:textId="4872E431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FDB1713" w14:textId="77777777" w:rsidR="00BD4280" w:rsidRDefault="00BD4280" w:rsidP="00BD4280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Allegato A – ISTANZA DI PARTECIPAZIONE</w:t>
      </w:r>
    </w:p>
    <w:p w14:paraId="531117B5" w14:textId="77777777" w:rsidR="00BD4280" w:rsidRDefault="00BD4280" w:rsidP="00BD4280">
      <w:pPr>
        <w:widowControl w:val="0"/>
        <w:adjustRightInd w:val="0"/>
        <w:spacing w:after="120" w:line="276" w:lineRule="auto"/>
        <w:jc w:val="both"/>
        <w:textAlignment w:val="baseline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6B4A082" w14:textId="1388D071" w:rsidR="00BD4280" w:rsidRDefault="00BD4280" w:rsidP="00BD4280">
      <w:pPr>
        <w:widowControl w:val="0"/>
        <w:adjustRightInd w:val="0"/>
        <w:spacing w:after="120" w:line="276" w:lineRule="auto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BD4280" w14:paraId="39B8C6EA" w14:textId="77777777" w:rsidTr="00BD4280">
        <w:tc>
          <w:tcPr>
            <w:tcW w:w="1980" w:type="dxa"/>
            <w:gridSpan w:val="4"/>
            <w:hideMark/>
          </w:tcPr>
          <w:p w14:paraId="3A7E9B48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7DCE5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7C81F875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59458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12258193" w14:textId="77777777" w:rsidTr="00BD4280">
        <w:tc>
          <w:tcPr>
            <w:tcW w:w="421" w:type="dxa"/>
            <w:hideMark/>
          </w:tcPr>
          <w:p w14:paraId="00B3DBC6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E977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7DC325FC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5433F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hideMark/>
          </w:tcPr>
          <w:p w14:paraId="7341B282" w14:textId="77777777" w:rsidR="00BD4280" w:rsidRDefault="00BD4280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di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A1146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74BEAC40" w14:textId="77777777" w:rsidTr="00BD4280">
        <w:tc>
          <w:tcPr>
            <w:tcW w:w="1271" w:type="dxa"/>
            <w:gridSpan w:val="2"/>
            <w:hideMark/>
          </w:tcPr>
          <w:p w14:paraId="43E8A165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473FC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14:paraId="4A6271A6" w14:textId="77777777" w:rsidR="00BD4280" w:rsidRDefault="00BD4280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EC4BF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692CBAF7" w14:textId="77777777" w:rsidTr="00BD4280">
        <w:tc>
          <w:tcPr>
            <w:tcW w:w="1696" w:type="dxa"/>
            <w:gridSpan w:val="3"/>
            <w:hideMark/>
          </w:tcPr>
          <w:p w14:paraId="51E2FD6C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100EA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7CE6286B" w14:textId="77777777" w:rsidTr="00BD4280">
        <w:tc>
          <w:tcPr>
            <w:tcW w:w="1696" w:type="dxa"/>
            <w:gridSpan w:val="3"/>
            <w:hideMark/>
          </w:tcPr>
          <w:p w14:paraId="740D8B24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FD61E" w14:textId="77777777" w:rsidR="00BD4280" w:rsidRDefault="00BD4280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A983D0" w14:textId="77777777" w:rsidR="00BD4280" w:rsidRDefault="00BD4280" w:rsidP="00BD4280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328E9E" w14:textId="77777777" w:rsidR="00BD4280" w:rsidRDefault="00BD4280" w:rsidP="00BD4280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2C9604E3" w14:textId="77777777" w:rsidR="00BD4280" w:rsidRDefault="00BD4280" w:rsidP="00BD4280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24648DE" w14:textId="77777777" w:rsidR="00BD4280" w:rsidRDefault="00BD4280" w:rsidP="00BD4280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esperti per le attività</w:t>
      </w:r>
    </w:p>
    <w:tbl>
      <w:tblPr>
        <w:tblStyle w:val="Grigliatabella"/>
        <w:tblW w:w="502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751"/>
        <w:gridCol w:w="446"/>
        <w:gridCol w:w="4174"/>
      </w:tblGrid>
      <w:tr w:rsidR="00BD4280" w14:paraId="00944D94" w14:textId="77777777" w:rsidTr="00BD4280">
        <w:trPr>
          <w:trHeight w:val="154"/>
          <w:jc w:val="center"/>
        </w:trPr>
        <w:tc>
          <w:tcPr>
            <w:tcW w:w="2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61C4E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>USARE LA</w:t>
            </w:r>
            <w:r>
              <w:rPr>
                <w:rFonts w:asciiTheme="minorHAnsi" w:eastAsia="Calibri" w:hAnsiTheme="minorHAnsi" w:cstheme="minorHAnsi"/>
                <w:b/>
                <w:bCs/>
                <w:color w:val="FF000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TABELLA DI VALUTAZIONE TITOLI LABORATORI DA 1 A 6 E 11</w:t>
            </w:r>
          </w:p>
        </w:tc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8A3E5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>USARE LA TABELLA DI VALUTAZIONE TITOLI LABORATORI DA 7 A 10</w:t>
            </w:r>
          </w:p>
        </w:tc>
      </w:tr>
      <w:tr w:rsidR="00BD4280" w14:paraId="3B30864D" w14:textId="77777777" w:rsidTr="00BD4280">
        <w:trPr>
          <w:trHeight w:val="1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70E1E2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68102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DFE9DD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BAFB5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364FC995" w14:textId="77777777" w:rsidTr="00BD4280">
        <w:trPr>
          <w:trHeight w:val="154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F9CFFC1" w14:textId="77777777" w:rsidR="00BD4280" w:rsidRDefault="00BD4280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0C6967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LABORATORIO 11: NAVIGAZIONE SICURA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31067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8346989" w14:textId="77777777" w:rsidR="00BD4280" w:rsidRDefault="00BD4280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C193CB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LABORATORIO 8: AREA SCIENTIFICA - ROBOTICA E STAMPA 3D</w:t>
            </w:r>
          </w:p>
        </w:tc>
      </w:tr>
      <w:tr w:rsidR="00BD4280" w14:paraId="0BA9B768" w14:textId="77777777" w:rsidTr="00BD4280">
        <w:trPr>
          <w:trHeight w:val="1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53644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FA014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1CDCC8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EC35D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082B740F" w14:textId="77777777" w:rsidTr="00BD4280">
        <w:trPr>
          <w:trHeight w:val="1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EDC48F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A6922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C00642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CE1B4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18838ACF" w14:textId="77777777" w:rsidTr="00BD4280">
        <w:trPr>
          <w:trHeight w:val="1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1029BC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DD34F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05883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07920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4D06B9BA" w14:textId="77777777" w:rsidTr="00BD4280">
        <w:trPr>
          <w:trHeight w:val="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70D3EF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7F3C29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33BD8C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B76BA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  <w:tr w:rsidR="00BD4280" w14:paraId="1CFEB01B" w14:textId="77777777" w:rsidTr="00BD4280">
        <w:trPr>
          <w:trHeight w:val="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FED97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653C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AB585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7991" w14:textId="77777777" w:rsidR="00BD4280" w:rsidRDefault="00BD4280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71B6BC2B" w14:textId="77777777" w:rsidR="00BD4280" w:rsidRDefault="00BD4280" w:rsidP="00BD4280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A5DBEF3" w14:textId="77777777" w:rsidR="00BD4280" w:rsidRDefault="00BD4280" w:rsidP="00BD4280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49733789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BD4280" w14:paraId="24216BE7" w14:textId="77777777" w:rsidTr="00BD4280">
        <w:tc>
          <w:tcPr>
            <w:tcW w:w="2298" w:type="pct"/>
            <w:gridSpan w:val="2"/>
            <w:hideMark/>
          </w:tcPr>
          <w:p w14:paraId="642652A4" w14:textId="77777777" w:rsidR="00BD4280" w:rsidRDefault="00BD4280" w:rsidP="00BD428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posta elettronica ordinaria: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D4F8C" w14:textId="77777777" w:rsidR="00BD4280" w:rsidRDefault="00BD4280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31C97EDF" w14:textId="77777777" w:rsidTr="00BD4280">
        <w:tc>
          <w:tcPr>
            <w:tcW w:w="2298" w:type="pct"/>
            <w:gridSpan w:val="2"/>
            <w:hideMark/>
          </w:tcPr>
          <w:p w14:paraId="31353FAE" w14:textId="77777777" w:rsidR="00BD4280" w:rsidRDefault="00BD4280" w:rsidP="00BD428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8C9FB" w14:textId="77777777" w:rsidR="00BD4280" w:rsidRDefault="00BD4280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4280" w14:paraId="36473F6C" w14:textId="77777777" w:rsidTr="00BD4280">
        <w:tc>
          <w:tcPr>
            <w:tcW w:w="1327" w:type="pct"/>
            <w:hideMark/>
          </w:tcPr>
          <w:p w14:paraId="1A14FEF1" w14:textId="77777777" w:rsidR="00BD4280" w:rsidRDefault="00BD4280" w:rsidP="00BD428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5136E" w14:textId="77777777" w:rsidR="00BD4280" w:rsidRDefault="00BD4280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58F19E" w14:textId="77777777" w:rsidR="00BD4280" w:rsidRDefault="00BD4280" w:rsidP="00BD428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7D3A1D00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778AB4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3A10DF0D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449D063" w14:textId="77777777" w:rsidR="00BD4280" w:rsidRDefault="00BD4280" w:rsidP="00BD428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ECC3791" w14:textId="77777777" w:rsidR="00BD4280" w:rsidRDefault="00BD4280" w:rsidP="00BD428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4B7C61BC" w14:textId="77777777" w:rsidR="00BD4280" w:rsidRDefault="00BD4280" w:rsidP="00BD428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DBE3BA4" w14:textId="77777777" w:rsidR="00BD4280" w:rsidRDefault="00BD4280" w:rsidP="00BD4280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n. 10731 del 27.12.2023 e, nello specifico, di: </w:t>
      </w:r>
    </w:p>
    <w:p w14:paraId="0602F453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3A63BD70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1F674EC0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5944E627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433E4E2B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49A5F5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4C7075C7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116341F7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dichiarato/a decaduto/a o licenziato/a da un impiego statale;</w:t>
      </w:r>
    </w:p>
    <w:p w14:paraId="27E65F13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4BDA142C" w14:textId="77777777" w:rsidR="00BD4280" w:rsidRDefault="00BD4280" w:rsidP="00BD4280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ovvero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nel caso in cui sussistano situazioni di incompatibilità, che le stesse sono le seguenti:______________________________________________________________________________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___________________________________________________________________________________________________________________________________________________;</w:t>
      </w:r>
    </w:p>
    <w:p w14:paraId="0844C5A3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515EB609" w14:textId="77777777" w:rsidR="00BD4280" w:rsidRDefault="00BD4280" w:rsidP="00BD4280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397A5D79" w14:textId="77777777" w:rsidR="00BD4280" w:rsidRDefault="00BD4280" w:rsidP="00BD428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4280" w14:paraId="4F32629A" w14:textId="77777777" w:rsidTr="00BD4280">
        <w:trPr>
          <w:jc w:val="center"/>
        </w:trPr>
        <w:tc>
          <w:tcPr>
            <w:tcW w:w="4814" w:type="dxa"/>
            <w:hideMark/>
          </w:tcPr>
          <w:p w14:paraId="2660BB82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680627D1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D4280" w14:paraId="72978D76" w14:textId="77777777" w:rsidTr="00BD4280">
        <w:trPr>
          <w:jc w:val="center"/>
        </w:trPr>
        <w:tc>
          <w:tcPr>
            <w:tcW w:w="4814" w:type="dxa"/>
            <w:hideMark/>
          </w:tcPr>
          <w:p w14:paraId="5AFD9A71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E1ABB7D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B1AED04" w14:textId="77777777" w:rsidR="00BD4280" w:rsidRDefault="00BD4280" w:rsidP="00BD4280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4280" w14:paraId="69CAEB39" w14:textId="77777777" w:rsidTr="00BD4280">
        <w:trPr>
          <w:jc w:val="center"/>
        </w:trPr>
        <w:tc>
          <w:tcPr>
            <w:tcW w:w="4814" w:type="dxa"/>
            <w:hideMark/>
          </w:tcPr>
          <w:p w14:paraId="130383C1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08E239AA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D4280" w14:paraId="3B1C1F1B" w14:textId="77777777" w:rsidTr="00BD4280">
        <w:trPr>
          <w:jc w:val="center"/>
        </w:trPr>
        <w:tc>
          <w:tcPr>
            <w:tcW w:w="4814" w:type="dxa"/>
            <w:hideMark/>
          </w:tcPr>
          <w:p w14:paraId="28AED9F4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6EC1CDD" w14:textId="77777777" w:rsidR="00BD4280" w:rsidRDefault="00BD4280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0E219F6" w14:textId="77777777" w:rsidR="00BD4280" w:rsidRDefault="00BD4280" w:rsidP="00BD42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61FEA39" w14:textId="77777777" w:rsidR="00CD55B6" w:rsidRDefault="00CD55B6" w:rsidP="00CD55B6">
      <w:pPr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 LABORATORI DA 1 A 6 E 11</w:t>
      </w:r>
    </w:p>
    <w:p w14:paraId="01696DBE" w14:textId="77777777" w:rsidR="00CD55B6" w:rsidRDefault="00CD55B6" w:rsidP="00CD55B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1714"/>
        <w:gridCol w:w="397"/>
        <w:gridCol w:w="1788"/>
        <w:gridCol w:w="891"/>
        <w:gridCol w:w="868"/>
      </w:tblGrid>
      <w:tr w:rsidR="00CD55B6" w14:paraId="698FC9C4" w14:textId="77777777" w:rsidTr="007D1B5C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3CE1E" w14:textId="77777777" w:rsidR="00CD55B6" w:rsidRDefault="00CD55B6" w:rsidP="007D1B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224D" w14:textId="77777777" w:rsidR="00CD55B6" w:rsidRDefault="00CD55B6" w:rsidP="007D1B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BB45" w14:textId="77777777" w:rsidR="00CD55B6" w:rsidRDefault="00CD55B6" w:rsidP="007D1B5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EAA1" w14:textId="77777777" w:rsidR="00CD55B6" w:rsidRDefault="00CD55B6" w:rsidP="007D1B5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4E7" w14:textId="77777777" w:rsidR="00CD55B6" w:rsidRDefault="00CD55B6" w:rsidP="007D1B5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CD55B6" w14:paraId="427A8BC0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C5AF7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CD55B6" w14:paraId="744F145E" w14:textId="77777777" w:rsidTr="007D1B5C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0C4E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F81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1F4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AD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B96B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2060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3E0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287624CA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B5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5EB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E501E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61F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37F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181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BD0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0EE8DA22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326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44C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C4CD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C517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CE3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3CAC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810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2B744E44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0B0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8E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A291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6F46E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E5B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A1C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2D2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077CB8DE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B432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CD55B6" w14:paraId="399AE318" w14:textId="77777777" w:rsidTr="007D1B5C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D3DF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E6D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</w:t>
            </w: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SPECIALISTICA  (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punti 2 per ogni altro titolo diverso dal titolo 1)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4489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DF65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1294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33F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08EF0001" w14:textId="77777777" w:rsidTr="007D1B5C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E63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8A7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</w:t>
            </w: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 (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punti 1 per ogni corso della durata di almeno 1 anno)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E412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A6A44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A9D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6FC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3FBDB4F6" w14:textId="77777777" w:rsidTr="007D1B5C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E56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F8ADC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MASTER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F04D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B40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C370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8C4B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75F9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279BBD2B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239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837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D5E6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B021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E51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F70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8BEC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48F0F5B3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EBB2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D3A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365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8A2E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EED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5A3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4EAD0C4A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0E9D1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CD55B6" w14:paraId="42DFD6E6" w14:textId="77777777" w:rsidTr="007D1B5C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4EA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E38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8204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688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2032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0DB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A9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592BE522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002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E19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3C5E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3D78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7B1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073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23E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607D26F0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21F7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CD55B6" w14:paraId="37FBABD5" w14:textId="77777777" w:rsidTr="007D1B5C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ACD0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1896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B04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740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C050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694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85C5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7C1DDF69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AA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A9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22D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456D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592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329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780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7C6E7E3E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BFF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8A0C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ADC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6BD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608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650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4C1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08B9C4AF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EE0EC7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30 PUNTI</w:t>
            </w:r>
          </w:p>
        </w:tc>
      </w:tr>
      <w:tr w:rsidR="00CD55B6" w14:paraId="65C32FFC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B1FA0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23D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FORMATORE DOCENTI IN PROGETTI PON/PNSD/PNRR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13D29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4152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C490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AF69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46D89DA3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BFA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D4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PROGETTI PON/PNSD/PNRR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5834E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EEE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BC3C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3510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6386B828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4842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083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PRECEDENTI PROGETTI PON/PNSD/ 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B96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CE68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4A18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CC2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220362C5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53C04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CD55B6" w14:paraId="4072254F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DB48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507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FORMATORE DOCENTI REALIZZATE PRESSO ALTRE ISTITUZIONI SCOLASTICHE (diversi dal punto 8)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DF7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D691F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69244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629E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6E42A3BD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2FD9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841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9)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C56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69E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4FB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951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0C0E76C0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AB1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53AE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40EF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DB1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4685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451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5CC1AE47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E4CBD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FD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ANIMAORE DIGITALE, AMMINISTRATORE DI SISTEMA, DPO, ETC PRESSO ALTRE SCUOLE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F2B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C635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C136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0B6C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158BFF74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7C63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CD55B6" w14:paraId="76505B5E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3C5F4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000C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4C77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50AD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393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D68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40611680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280D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3AC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LA GESTIONE DEL REGISTRO ELETTRONICO E DEGLI APPLICATIVI DI SEGRETERIA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1679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F78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9CA9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E15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71BAF553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152C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2FA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A889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95B7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60FC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8770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5381B165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6255C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CD55B6" w14:paraId="1AC12DFB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646E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A9A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2F67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640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143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ABB5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17A0F574" w14:textId="77777777" w:rsidTr="007D1B5C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DACF6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046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1BAC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(si valuta 1 sola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66A7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EFD5F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AEA7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698A9A2C" w14:textId="77777777" w:rsidTr="007D1B5C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50C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1FC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CERIFICAZIONI GDPR/DPO/PRIVACY/ANIMATORE DIGITALE 4.0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453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9886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3ACF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E706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06DA1EAF" w14:textId="77777777" w:rsidTr="007D1B5C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6EC4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147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89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C46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666B4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EE59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bookmarkEnd w:id="3"/>
      </w:tr>
      <w:tr w:rsidR="00CD55B6" w14:paraId="78C2AC70" w14:textId="77777777" w:rsidTr="007D1B5C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D7D0B9" w14:textId="77777777" w:rsidR="00CD55B6" w:rsidRDefault="00CD55B6" w:rsidP="007D1B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4F68" w14:textId="77777777" w:rsidR="00CD55B6" w:rsidRDefault="00CD55B6" w:rsidP="007D1B5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088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7CEB13FD" w14:textId="77777777" w:rsidTr="007D1B5C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E2CE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877" w:type="pct"/>
            <w:noWrap/>
            <w:vAlign w:val="bottom"/>
            <w:hideMark/>
          </w:tcPr>
          <w:p w14:paraId="3AEDD9F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noWrap/>
            <w:vAlign w:val="bottom"/>
            <w:hideMark/>
          </w:tcPr>
          <w:p w14:paraId="51CF7ABF" w14:textId="77777777" w:rsidR="00CD55B6" w:rsidRDefault="00CD55B6" w:rsidP="007D1B5C"/>
        </w:tc>
        <w:tc>
          <w:tcPr>
            <w:tcW w:w="915" w:type="pct"/>
            <w:noWrap/>
            <w:vAlign w:val="bottom"/>
            <w:hideMark/>
          </w:tcPr>
          <w:p w14:paraId="1FA4DD10" w14:textId="77777777" w:rsidR="00CD55B6" w:rsidRDefault="00CD55B6" w:rsidP="007D1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noWrap/>
            <w:vAlign w:val="bottom"/>
            <w:hideMark/>
          </w:tcPr>
          <w:p w14:paraId="12C162F7" w14:textId="77777777" w:rsidR="00CD55B6" w:rsidRDefault="00CD55B6" w:rsidP="007D1B5C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noWrap/>
            <w:vAlign w:val="bottom"/>
            <w:hideMark/>
          </w:tcPr>
          <w:p w14:paraId="1FFE6165" w14:textId="77777777" w:rsidR="00CD55B6" w:rsidRDefault="00CD55B6" w:rsidP="007D1B5C"/>
        </w:tc>
      </w:tr>
    </w:tbl>
    <w:p w14:paraId="616AC8DE" w14:textId="77777777" w:rsidR="00CD55B6" w:rsidRDefault="00CD55B6" w:rsidP="00CD55B6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58A8E582" w14:textId="77777777" w:rsidR="00CD55B6" w:rsidRDefault="00CD55B6" w:rsidP="005503DD">
      <w:pPr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279858A" w14:textId="77777777" w:rsidR="00CD55B6" w:rsidRDefault="00CD55B6" w:rsidP="005503DD">
      <w:pPr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B04ECC0" w14:textId="77777777" w:rsidR="00CD55B6" w:rsidRDefault="00CD55B6" w:rsidP="005503DD">
      <w:pPr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6FB77FD" w14:textId="77777777" w:rsidR="00CD55B6" w:rsidRDefault="00CD55B6" w:rsidP="005503DD">
      <w:pPr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836F0A9" w14:textId="77777777" w:rsidR="00CD55B6" w:rsidRDefault="00CD55B6" w:rsidP="005503DD">
      <w:pPr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2601BDC" w14:textId="77777777" w:rsidR="00CD55B6" w:rsidRDefault="00CD55B6" w:rsidP="00CD55B6">
      <w:pPr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 LABORATORI DA 7 A 10</w:t>
      </w:r>
    </w:p>
    <w:p w14:paraId="7C19A5C7" w14:textId="77777777" w:rsidR="00CD55B6" w:rsidRDefault="00CD55B6" w:rsidP="00CD55B6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1714"/>
        <w:gridCol w:w="397"/>
        <w:gridCol w:w="1788"/>
        <w:gridCol w:w="891"/>
        <w:gridCol w:w="868"/>
      </w:tblGrid>
      <w:tr w:rsidR="00CD55B6" w14:paraId="469C9D35" w14:textId="77777777" w:rsidTr="007D1B5C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C1D8" w14:textId="77777777" w:rsidR="00CD55B6" w:rsidRDefault="00CD55B6" w:rsidP="007D1B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73BA" w14:textId="77777777" w:rsidR="00CD55B6" w:rsidRDefault="00CD55B6" w:rsidP="007D1B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94F0" w14:textId="77777777" w:rsidR="00CD55B6" w:rsidRDefault="00CD55B6" w:rsidP="007D1B5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AA62" w14:textId="77777777" w:rsidR="00CD55B6" w:rsidRDefault="00CD55B6" w:rsidP="007D1B5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3A5B" w14:textId="77777777" w:rsidR="00CD55B6" w:rsidRDefault="00CD55B6" w:rsidP="007D1B5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CD55B6" w14:paraId="3E638E94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7E68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CD55B6" w14:paraId="7FC478F9" w14:textId="77777777" w:rsidTr="007D1B5C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8CD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43D6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DF4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37C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ED39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DDE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3679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27715225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F16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BDE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E63C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769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ADD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098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E2E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746FE7E8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1EF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0B0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A83E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BE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59E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AF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D4D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6FAC15AB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9FE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14B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DB7D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C8E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A3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A94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186E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1562A2CD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82C92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CD55B6" w14:paraId="768F9578" w14:textId="77777777" w:rsidTr="007D1B5C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4A1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5D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</w:t>
            </w: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SPECIALISTICA  (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punti 2 per ogni altro titolo diverso dal titolo 1)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99FA8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AC80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C746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98AD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7B51942A" w14:textId="77777777" w:rsidTr="007D1B5C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0E1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93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</w:t>
            </w: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 (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punti 1 per ogni corso della durata di almeno 1 anno)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926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B0D9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5BB0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5BC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6899CB03" w14:textId="77777777" w:rsidTr="007D1B5C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C5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5D5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MASTER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4D39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05AC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46BB4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4B88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7C83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5F0F4779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FD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18BC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A7A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ABD2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962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4D7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3B9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22172CB2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DB5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EE5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9517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553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23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4D61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0459223D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A5C70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CD55B6" w14:paraId="51CD3E00" w14:textId="77777777" w:rsidTr="007D1B5C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20D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28D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355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5E5E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BF71E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411DE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2E9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16501935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713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6EC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A7E5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CC1D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3BD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355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381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4F7316F3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3B3B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CD55B6" w14:paraId="44C8C75B" w14:textId="77777777" w:rsidTr="007D1B5C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587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E40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DFD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529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0F4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ED4A4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5EF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0ACFC0F9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D7C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F8D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FF4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53E1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5B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551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8E7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4D134110" w14:textId="77777777" w:rsidTr="007D1B5C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D93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D4C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4F7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C0D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5A9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6C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665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6E52A525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B3E484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CD55B6" w14:paraId="5DA88E17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6CC2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331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PROGETTI PON/PNSD/PNRR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6A8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71A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9B42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AF0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6B43ED77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F8A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C30A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PRECEDENTI PROGETTI PON/PNSD/ PNRR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E275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B36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7A3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F7D3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2D03FF22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CE71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13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PRESSO QUESTA SCUOLA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15B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8D531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765C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79CB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260B1490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5F8F59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45 PUNTI</w:t>
            </w:r>
          </w:p>
        </w:tc>
      </w:tr>
      <w:tr w:rsidR="00CD55B6" w14:paraId="5DC3EC02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99E1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FDB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8)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33E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p.6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ACAB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DDF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AD96D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1A6CE5AA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F885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07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9)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AFB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P.6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2BBD7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1D31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C4D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32CD9A12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6CC5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9C6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14C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p.6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5BA1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974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F666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519DCCF0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9C776A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50 PUNTI</w:t>
            </w:r>
          </w:p>
        </w:tc>
      </w:tr>
      <w:tr w:rsidR="00CD55B6" w14:paraId="028298AB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BEC34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58A4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CORSI DI FORMAZIONE </w:t>
            </w: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SPECIFICI  “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Stampante 3D”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25 ore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459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3E28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785C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720D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1E3EB34E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8813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245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C324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3C6E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427A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BD0F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7C1244BE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17C6B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00D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AlLTRI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CORSI DI FORMAZIONE IN AMBITO DIGITALE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2E7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7150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BE64D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E273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CD55B6" w14:paraId="706453AE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2D99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3B1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F2DE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2FEC0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3C5E5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BBA3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7FAEA2F6" w14:textId="77777777" w:rsidTr="007D1B5C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EB29C7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30 PUNTI</w:t>
            </w:r>
          </w:p>
        </w:tc>
      </w:tr>
      <w:tr w:rsidR="00CD55B6" w14:paraId="727D6130" w14:textId="77777777" w:rsidTr="007D1B5C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B83E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0C8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3185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5B36E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3D07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F2CF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2526B334" w14:textId="77777777" w:rsidTr="007D1B5C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5DA1" w14:textId="77777777" w:rsidR="00CD55B6" w:rsidRDefault="00CD55B6" w:rsidP="007D1B5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D89B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9A7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E66C6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9A5D3" w14:textId="77777777" w:rsidR="00CD55B6" w:rsidRDefault="00CD55B6" w:rsidP="007D1B5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B7F12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0C246BB6" w14:textId="77777777" w:rsidTr="007D1B5C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B58750" w14:textId="77777777" w:rsidR="00CD55B6" w:rsidRDefault="00CD55B6" w:rsidP="007D1B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F575" w14:textId="77777777" w:rsidR="00CD55B6" w:rsidRDefault="00CD55B6" w:rsidP="007D1B5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6AD7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CD55B6" w14:paraId="69B64E0D" w14:textId="77777777" w:rsidTr="007D1B5C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4E208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877" w:type="pct"/>
            <w:noWrap/>
            <w:vAlign w:val="bottom"/>
            <w:hideMark/>
          </w:tcPr>
          <w:p w14:paraId="29A04099" w14:textId="77777777" w:rsidR="00CD55B6" w:rsidRDefault="00CD55B6" w:rsidP="007D1B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noWrap/>
            <w:vAlign w:val="bottom"/>
            <w:hideMark/>
          </w:tcPr>
          <w:p w14:paraId="03DAF272" w14:textId="77777777" w:rsidR="00CD55B6" w:rsidRDefault="00CD55B6" w:rsidP="007D1B5C"/>
        </w:tc>
        <w:tc>
          <w:tcPr>
            <w:tcW w:w="915" w:type="pct"/>
            <w:noWrap/>
            <w:vAlign w:val="bottom"/>
            <w:hideMark/>
          </w:tcPr>
          <w:p w14:paraId="0193B01F" w14:textId="77777777" w:rsidR="00CD55B6" w:rsidRDefault="00CD55B6" w:rsidP="007D1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noWrap/>
            <w:vAlign w:val="bottom"/>
            <w:hideMark/>
          </w:tcPr>
          <w:p w14:paraId="19D84B4A" w14:textId="77777777" w:rsidR="00CD55B6" w:rsidRDefault="00CD55B6" w:rsidP="007D1B5C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noWrap/>
            <w:vAlign w:val="bottom"/>
            <w:hideMark/>
          </w:tcPr>
          <w:p w14:paraId="19CD07F0" w14:textId="77777777" w:rsidR="00CD55B6" w:rsidRDefault="00CD55B6" w:rsidP="007D1B5C"/>
        </w:tc>
      </w:tr>
    </w:tbl>
    <w:p w14:paraId="11DD3256" w14:textId="77777777" w:rsidR="00CD55B6" w:rsidRDefault="00CD55B6" w:rsidP="00CD55B6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DE0D4B9" w14:textId="77777777" w:rsidR="00CD55B6" w:rsidRDefault="00CD55B6" w:rsidP="00CD55B6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54DA1FC" w14:textId="77777777" w:rsidR="00CD55B6" w:rsidRDefault="00CD55B6" w:rsidP="00CD55B6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AA90749" w14:textId="77777777" w:rsidR="001232D2" w:rsidRDefault="001232D2" w:rsidP="00BD4280">
      <w:pPr>
        <w:widowControl w:val="0"/>
        <w:tabs>
          <w:tab w:val="left" w:pos="1733"/>
          <w:tab w:val="left" w:pos="9072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4" w:name="_GoBack"/>
      <w:bookmarkEnd w:id="4"/>
    </w:p>
    <w:sectPr w:rsidR="001232D2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17E52" w14:textId="77777777" w:rsidR="00876CF5" w:rsidRDefault="00876CF5">
      <w:r>
        <w:separator/>
      </w:r>
    </w:p>
  </w:endnote>
  <w:endnote w:type="continuationSeparator" w:id="0">
    <w:p w14:paraId="1A3957F0" w14:textId="77777777" w:rsidR="00876CF5" w:rsidRDefault="0087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156175"/>
      <w:docPartObj>
        <w:docPartGallery w:val="Page Numbers (Bottom of Page)"/>
        <w:docPartUnique/>
      </w:docPartObj>
    </w:sdtPr>
    <w:sdtEndPr/>
    <w:sdtContent>
      <w:p w14:paraId="37813469" w14:textId="5215A5F1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5B6">
          <w:rPr>
            <w:noProof/>
          </w:rPr>
          <w:t>5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F1552" w14:textId="77777777" w:rsidR="00876CF5" w:rsidRDefault="00876CF5">
      <w:r>
        <w:separator/>
      </w:r>
    </w:p>
  </w:footnote>
  <w:footnote w:type="continuationSeparator" w:id="0">
    <w:p w14:paraId="5FF88CB3" w14:textId="77777777" w:rsidR="00876CF5" w:rsidRDefault="0087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6F84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46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6CA"/>
    <w:rsid w:val="000C2DBB"/>
    <w:rsid w:val="000C7368"/>
    <w:rsid w:val="000D1AFB"/>
    <w:rsid w:val="000D5BE5"/>
    <w:rsid w:val="000D7C03"/>
    <w:rsid w:val="000E098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2D2"/>
    <w:rsid w:val="0012335E"/>
    <w:rsid w:val="001260DF"/>
    <w:rsid w:val="00131078"/>
    <w:rsid w:val="00132B57"/>
    <w:rsid w:val="001335C6"/>
    <w:rsid w:val="001339FD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36F9C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862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6F12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03DD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E7DA7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618E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4280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240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5B6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677B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47C"/>
    <w:rsid w:val="00E61183"/>
    <w:rsid w:val="00E66F25"/>
    <w:rsid w:val="00E674BE"/>
    <w:rsid w:val="00E72B56"/>
    <w:rsid w:val="00E72F8E"/>
    <w:rsid w:val="00E73B87"/>
    <w:rsid w:val="00E74814"/>
    <w:rsid w:val="00E7672F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005"/>
    <w:rsid w:val="00F55BE0"/>
    <w:rsid w:val="00F613C7"/>
    <w:rsid w:val="00F645F8"/>
    <w:rsid w:val="00F74C9B"/>
    <w:rsid w:val="00F800D7"/>
    <w:rsid w:val="00F8229C"/>
    <w:rsid w:val="00F87889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6A16A-A22E-40DF-94AC-D05FE66B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1562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LIDIA</cp:lastModifiedBy>
  <cp:revision>5</cp:revision>
  <cp:lastPrinted>2024-03-22T12:59:00Z</cp:lastPrinted>
  <dcterms:created xsi:type="dcterms:W3CDTF">2024-12-17T10:27:00Z</dcterms:created>
  <dcterms:modified xsi:type="dcterms:W3CDTF">2025-01-16T13:04:00Z</dcterms:modified>
</cp:coreProperties>
</file>