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</w:t>
      </w:r>
      <w:proofErr w:type="spellStart"/>
      <w:r w:rsidRPr="003C2511">
        <w:rPr>
          <w:rFonts w:ascii="Calibri" w:hAnsi="Calibri"/>
          <w:bCs/>
          <w:i/>
          <w:iCs/>
        </w:rPr>
        <w:t>Pansini</w:t>
      </w:r>
      <w:proofErr w:type="spellEnd"/>
      <w:r w:rsidRPr="003C2511">
        <w:rPr>
          <w:rFonts w:ascii="Calibri" w:hAnsi="Calibri"/>
          <w:bCs/>
          <w:i/>
          <w:iCs/>
        </w:rPr>
        <w:t xml:space="preserve">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872E431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D65B372" w14:textId="77777777" w:rsidR="00706C09" w:rsidRDefault="00706C09" w:rsidP="00706C09">
      <w:pPr>
        <w:tabs>
          <w:tab w:val="center" w:pos="4819"/>
          <w:tab w:val="right" w:pos="9638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64A09">
        <w:rPr>
          <w:rFonts w:asciiTheme="minorHAnsi" w:hAnsiTheme="minorHAnsi" w:cstheme="minorHAnsi"/>
          <w:sz w:val="24"/>
          <w:szCs w:val="24"/>
        </w:rPr>
        <w:t xml:space="preserve">Allegato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64A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64A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ISTANZA DI PARTECIPAZIONE</w:t>
      </w:r>
    </w:p>
    <w:p w14:paraId="21A20BC2" w14:textId="77777777" w:rsidR="00706C09" w:rsidRDefault="00706C09" w:rsidP="00706C0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0A9E82B" w14:textId="77777777" w:rsidR="00706C09" w:rsidRPr="00267705" w:rsidRDefault="00706C09" w:rsidP="00706C09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 w:rsidRPr="00267705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713C9987" w14:textId="77777777" w:rsidR="00706C09" w:rsidRPr="00267705" w:rsidRDefault="00706C09" w:rsidP="00706C0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706C09" w:rsidRPr="00267705" w14:paraId="4A969CF2" w14:textId="77777777" w:rsidTr="00111AE2">
        <w:tc>
          <w:tcPr>
            <w:tcW w:w="1980" w:type="dxa"/>
            <w:gridSpan w:val="4"/>
          </w:tcPr>
          <w:p w14:paraId="3CDABD10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93F3BE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FA8D32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3307BAD0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C09" w:rsidRPr="00267705" w14:paraId="5CA3FEA5" w14:textId="77777777" w:rsidTr="00111AE2">
        <w:tc>
          <w:tcPr>
            <w:tcW w:w="421" w:type="dxa"/>
          </w:tcPr>
          <w:p w14:paraId="0F0FD286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D0C13A7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5AD79F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F0E9C3E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E8CDA2D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C9AE083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C09" w:rsidRPr="00267705" w14:paraId="7B568F3C" w14:textId="77777777" w:rsidTr="00111AE2">
        <w:tc>
          <w:tcPr>
            <w:tcW w:w="1271" w:type="dxa"/>
            <w:gridSpan w:val="2"/>
          </w:tcPr>
          <w:p w14:paraId="1A6CDFED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5DD754B9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8DA1DF1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2BB6D22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C09" w:rsidRPr="00267705" w14:paraId="13182682" w14:textId="77777777" w:rsidTr="00111AE2">
        <w:tc>
          <w:tcPr>
            <w:tcW w:w="1696" w:type="dxa"/>
            <w:gridSpan w:val="3"/>
          </w:tcPr>
          <w:p w14:paraId="42C1E17D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22F45972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C09" w:rsidRPr="00267705" w14:paraId="5B33F85F" w14:textId="77777777" w:rsidTr="00111AE2">
        <w:tc>
          <w:tcPr>
            <w:tcW w:w="1696" w:type="dxa"/>
            <w:gridSpan w:val="3"/>
          </w:tcPr>
          <w:p w14:paraId="208A16A1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7705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6C92EA50" w14:textId="77777777" w:rsidR="00706C09" w:rsidRPr="00267705" w:rsidRDefault="00706C09" w:rsidP="00111AE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CC3158" w14:textId="77777777" w:rsidR="00706C09" w:rsidRPr="00267705" w:rsidRDefault="00706C09" w:rsidP="00706C0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8DFF31" w14:textId="77777777" w:rsidR="00706C09" w:rsidRPr="00267705" w:rsidRDefault="00706C09" w:rsidP="00706C0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67705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67705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67705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67705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67705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183EF51" w14:textId="77777777" w:rsidR="00706C09" w:rsidRDefault="00706C09" w:rsidP="00706C09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6770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D80BB4A" w14:textId="77777777" w:rsidR="00706C09" w:rsidRPr="004E610C" w:rsidRDefault="00706C09" w:rsidP="00706C0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E610C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4E610C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T</w:t>
      </w:r>
      <w:r w:rsidRPr="004E610C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utor per le attività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4737"/>
        <w:gridCol w:w="442"/>
        <w:gridCol w:w="4159"/>
      </w:tblGrid>
      <w:tr w:rsidR="00706C09" w:rsidRPr="004E610C" w14:paraId="18ED863B" w14:textId="77777777" w:rsidTr="00111AE2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E9DB697" w14:textId="77777777" w:rsidR="00706C09" w:rsidRPr="004E610C" w:rsidRDefault="00706C09" w:rsidP="00111AE2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E610C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21" w:type="pct"/>
            <w:shd w:val="clear" w:color="auto" w:fill="auto"/>
            <w:vAlign w:val="center"/>
          </w:tcPr>
          <w:p w14:paraId="237274E1" w14:textId="77777777" w:rsidR="00706C09" w:rsidRPr="00C07BB3" w:rsidRDefault="00706C09" w:rsidP="00111AE2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LABORATORIO 1: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“INCREMENTIAMO LE COMPETENZE DIGITALI 1”</w:t>
            </w:r>
          </w:p>
        </w:tc>
        <w:tc>
          <w:tcPr>
            <w:tcW w:w="226" w:type="pct"/>
            <w:vAlign w:val="center"/>
          </w:tcPr>
          <w:p w14:paraId="78FAB427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14:paraId="44DE22E5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706C09" w:rsidRPr="004E610C" w14:paraId="470C95CE" w14:textId="77777777" w:rsidTr="00111AE2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6B435382" w14:textId="77777777" w:rsidR="00706C09" w:rsidRPr="004E610C" w:rsidRDefault="00706C09" w:rsidP="00111AE2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E610C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21" w:type="pct"/>
            <w:shd w:val="clear" w:color="auto" w:fill="auto"/>
            <w:vAlign w:val="center"/>
          </w:tcPr>
          <w:p w14:paraId="10E78669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4E6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LABORATORIO 2: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“INCREMENTIAMO LE COMPETENZE DIGITALI 2”</w:t>
            </w:r>
          </w:p>
        </w:tc>
        <w:tc>
          <w:tcPr>
            <w:tcW w:w="226" w:type="pct"/>
            <w:vAlign w:val="center"/>
          </w:tcPr>
          <w:p w14:paraId="1D1C1814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14:paraId="59D47801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706C09" w:rsidRPr="004E610C" w14:paraId="7E5AB023" w14:textId="77777777" w:rsidTr="00111AE2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5713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48DBD8B3" w14:textId="77777777" w:rsidR="00706C09" w:rsidRPr="004E610C" w:rsidRDefault="00706C09" w:rsidP="00111AE2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E610C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21" w:type="pct"/>
            <w:shd w:val="clear" w:color="auto" w:fill="auto"/>
            <w:vAlign w:val="center"/>
          </w:tcPr>
          <w:p w14:paraId="35153534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4E6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LABORATORIO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4E6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“AREA SCIENTIFICA” – ROBOTICA E STAMPA 3D</w:t>
            </w:r>
          </w:p>
        </w:tc>
        <w:tc>
          <w:tcPr>
            <w:tcW w:w="226" w:type="pct"/>
            <w:vAlign w:val="center"/>
          </w:tcPr>
          <w:p w14:paraId="09A6CE22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14:paraId="5F3E9157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706C09" w:rsidRPr="004E610C" w14:paraId="0B4EAE11" w14:textId="77777777" w:rsidTr="00111AE2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92741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8242061" w14:textId="77777777" w:rsidR="00706C09" w:rsidRPr="004E610C" w:rsidRDefault="00706C09" w:rsidP="00111AE2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E610C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21" w:type="pct"/>
            <w:shd w:val="clear" w:color="auto" w:fill="auto"/>
            <w:vAlign w:val="center"/>
          </w:tcPr>
          <w:p w14:paraId="1CFB1836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4E610C">
              <w:rPr>
                <w:rFonts w:ascii="Calibri" w:hAnsi="Calibri" w:cs="Calibri"/>
                <w:color w:val="000000"/>
                <w:sz w:val="22"/>
                <w:szCs w:val="22"/>
              </w:rPr>
              <w:t>LABORATORIO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4E6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“NAVIGAZIONE SICURA”</w:t>
            </w:r>
          </w:p>
        </w:tc>
        <w:tc>
          <w:tcPr>
            <w:tcW w:w="226" w:type="pct"/>
            <w:vAlign w:val="center"/>
          </w:tcPr>
          <w:p w14:paraId="67DC838A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14:paraId="11AF409E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706C09" w:rsidRPr="004E610C" w14:paraId="11D963EB" w14:textId="77777777" w:rsidTr="00111AE2">
        <w:trPr>
          <w:trHeight w:val="510"/>
          <w:jc w:val="center"/>
        </w:trPr>
        <w:tc>
          <w:tcPr>
            <w:tcW w:w="226" w:type="pct"/>
            <w:vAlign w:val="center"/>
          </w:tcPr>
          <w:p w14:paraId="64786C49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7ADF0981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14:paraId="597C83A9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14:paraId="18D3D685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706C09" w:rsidRPr="004E610C" w14:paraId="3AE7F7AA" w14:textId="77777777" w:rsidTr="00111AE2">
        <w:trPr>
          <w:trHeight w:val="510"/>
          <w:jc w:val="center"/>
        </w:trPr>
        <w:tc>
          <w:tcPr>
            <w:tcW w:w="226" w:type="pct"/>
            <w:vAlign w:val="center"/>
          </w:tcPr>
          <w:p w14:paraId="5BDAD94E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75CF623E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14:paraId="2FF8EDB8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vAlign w:val="center"/>
          </w:tcPr>
          <w:p w14:paraId="7BC475CB" w14:textId="77777777" w:rsidR="00706C09" w:rsidRPr="004E610C" w:rsidRDefault="00706C09" w:rsidP="00111AE2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7015059A" w14:textId="77777777" w:rsidR="00706C09" w:rsidRPr="004E610C" w:rsidRDefault="00706C09" w:rsidP="00706C0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184E4C5" w14:textId="77777777" w:rsidR="00706C09" w:rsidRPr="004E610C" w:rsidRDefault="00706C09" w:rsidP="00706C09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4E610C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4E610C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12495547" w14:textId="77777777" w:rsidR="00706C09" w:rsidRPr="004E610C" w:rsidRDefault="00706C09" w:rsidP="00706C09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706C09" w:rsidRPr="004E610C" w14:paraId="6180822C" w14:textId="77777777" w:rsidTr="00111AE2">
        <w:tc>
          <w:tcPr>
            <w:tcW w:w="2298" w:type="pct"/>
            <w:gridSpan w:val="2"/>
          </w:tcPr>
          <w:p w14:paraId="22593413" w14:textId="77777777" w:rsidR="00706C09" w:rsidRPr="004E610C" w:rsidRDefault="00706C09" w:rsidP="00706C0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532F87FB" w14:textId="77777777" w:rsidR="00706C09" w:rsidRPr="004E610C" w:rsidRDefault="00706C09" w:rsidP="00111AE2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C09" w:rsidRPr="004E610C" w14:paraId="1CCF1620" w14:textId="77777777" w:rsidTr="00111AE2">
        <w:tc>
          <w:tcPr>
            <w:tcW w:w="2298" w:type="pct"/>
            <w:gridSpan w:val="2"/>
          </w:tcPr>
          <w:p w14:paraId="1A0EB198" w14:textId="77777777" w:rsidR="00706C09" w:rsidRPr="004E610C" w:rsidRDefault="00706C09" w:rsidP="00706C0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0BFE55E" w14:textId="77777777" w:rsidR="00706C09" w:rsidRPr="004E610C" w:rsidRDefault="00706C09" w:rsidP="00111AE2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C09" w:rsidRPr="004E610C" w14:paraId="664C1B23" w14:textId="77777777" w:rsidTr="00111AE2">
        <w:tc>
          <w:tcPr>
            <w:tcW w:w="1327" w:type="pct"/>
          </w:tcPr>
          <w:p w14:paraId="4F908E55" w14:textId="77777777" w:rsidR="00706C09" w:rsidRPr="004E610C" w:rsidRDefault="00706C09" w:rsidP="00706C0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77B1425E" w14:textId="77777777" w:rsidR="00706C09" w:rsidRPr="004E610C" w:rsidRDefault="00706C09" w:rsidP="00111AE2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BA0BD3" w14:textId="77777777" w:rsidR="00706C09" w:rsidRPr="004E610C" w:rsidRDefault="00706C09" w:rsidP="00706C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4C6445AA" w14:textId="77777777" w:rsidR="00706C09" w:rsidRPr="004E610C" w:rsidRDefault="00706C09" w:rsidP="00706C0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DD16473" w14:textId="77777777" w:rsidR="00706C09" w:rsidRPr="004E610C" w:rsidRDefault="00706C09" w:rsidP="00706C0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25075384" w14:textId="77777777" w:rsidR="00706C09" w:rsidRPr="004E610C" w:rsidRDefault="00706C09" w:rsidP="00706C0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51BAA39" w14:textId="77777777" w:rsidR="00706C09" w:rsidRPr="004E610C" w:rsidRDefault="00706C09" w:rsidP="00706C0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15E1A2F" w14:textId="77777777" w:rsidR="00706C09" w:rsidRPr="004E610C" w:rsidRDefault="00706C09" w:rsidP="00706C0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21F4FE0" w14:textId="77777777" w:rsidR="00706C09" w:rsidRPr="004E610C" w:rsidRDefault="00706C09" w:rsidP="00706C0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610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647ECD7" w14:textId="77777777" w:rsidR="00706C09" w:rsidRPr="004E610C" w:rsidRDefault="00706C09" w:rsidP="00706C09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E610C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4E610C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4E610C">
        <w:rPr>
          <w:rFonts w:asciiTheme="minorHAnsi" w:hAnsiTheme="minorHAnsi" w:cstheme="minorHAnsi"/>
          <w:bCs/>
          <w:sz w:val="22"/>
          <w:szCs w:val="22"/>
        </w:rPr>
        <w:t xml:space="preserve">. n. 10731 del 27.12.2023 e, nello specifico, di: </w:t>
      </w:r>
    </w:p>
    <w:p w14:paraId="1055AAE2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4189621B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4E857160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705B3DA6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758F7F9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B2DF03D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4E610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1C66137A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1305F575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66A63D94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129539D3" w14:textId="77777777" w:rsidR="00706C09" w:rsidRPr="004E610C" w:rsidRDefault="00706C09" w:rsidP="00706C09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ovvero, nel caso in cui sussistano situazioni di incompatibilità, che le stesse sono le </w:t>
      </w:r>
      <w:proofErr w:type="gramStart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seguenti:_</w:t>
      </w:r>
      <w:proofErr w:type="gramEnd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01D80C14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58540620" w14:textId="77777777" w:rsidR="00706C09" w:rsidRPr="004E610C" w:rsidRDefault="00706C09" w:rsidP="00706C09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4E610C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2A7BCF92" w14:textId="77777777" w:rsidR="00706C09" w:rsidRPr="004E610C" w:rsidRDefault="00706C09" w:rsidP="00706C0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E610C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E610C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E610C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E610C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6C09" w:rsidRPr="004E610C" w14:paraId="59D306D0" w14:textId="77777777" w:rsidTr="00111AE2">
        <w:trPr>
          <w:jc w:val="center"/>
        </w:trPr>
        <w:tc>
          <w:tcPr>
            <w:tcW w:w="4814" w:type="dxa"/>
          </w:tcPr>
          <w:p w14:paraId="6AD6EBA1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21A664A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06C09" w:rsidRPr="004E610C" w14:paraId="70F9931C" w14:textId="77777777" w:rsidTr="00111AE2">
        <w:trPr>
          <w:jc w:val="center"/>
        </w:trPr>
        <w:tc>
          <w:tcPr>
            <w:tcW w:w="4814" w:type="dxa"/>
          </w:tcPr>
          <w:p w14:paraId="0FB942EA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148CD52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18D8E96" w14:textId="77777777" w:rsidR="00706C09" w:rsidRPr="004E610C" w:rsidRDefault="00706C09" w:rsidP="00706C09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4E610C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6C09" w:rsidRPr="004E610C" w14:paraId="6B3D872A" w14:textId="77777777" w:rsidTr="00111AE2">
        <w:trPr>
          <w:jc w:val="center"/>
        </w:trPr>
        <w:tc>
          <w:tcPr>
            <w:tcW w:w="4814" w:type="dxa"/>
          </w:tcPr>
          <w:p w14:paraId="1EA3DC3F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F4528DE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06C09" w:rsidRPr="004E610C" w14:paraId="4ADF2F49" w14:textId="77777777" w:rsidTr="00111AE2">
        <w:trPr>
          <w:jc w:val="center"/>
        </w:trPr>
        <w:tc>
          <w:tcPr>
            <w:tcW w:w="4814" w:type="dxa"/>
          </w:tcPr>
          <w:p w14:paraId="32775124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670A7B9" w14:textId="77777777" w:rsidR="00706C09" w:rsidRPr="004E610C" w:rsidRDefault="00706C09" w:rsidP="00111AE2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610C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F25DD81" w14:textId="77777777" w:rsidR="00706C09" w:rsidRPr="004E610C" w:rsidRDefault="00706C09" w:rsidP="00706C09">
      <w:pPr>
        <w:rPr>
          <w:rFonts w:asciiTheme="minorHAnsi" w:hAnsiTheme="minorHAnsi" w:cstheme="minorHAnsi"/>
          <w:sz w:val="22"/>
          <w:szCs w:val="22"/>
        </w:rPr>
      </w:pPr>
      <w:r w:rsidRPr="004E610C">
        <w:rPr>
          <w:rFonts w:asciiTheme="minorHAnsi" w:hAnsiTheme="minorHAnsi" w:cstheme="minorHAnsi"/>
          <w:sz w:val="22"/>
          <w:szCs w:val="22"/>
        </w:rPr>
        <w:br w:type="page"/>
      </w:r>
    </w:p>
    <w:p w14:paraId="76ECB63A" w14:textId="77777777" w:rsidR="00407C08" w:rsidRDefault="00407C08" w:rsidP="00407C08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7217C528" w14:textId="77777777" w:rsidR="00407C08" w:rsidRDefault="00407C08" w:rsidP="00407C0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4"/>
        <w:gridCol w:w="1714"/>
        <w:gridCol w:w="397"/>
        <w:gridCol w:w="1792"/>
        <w:gridCol w:w="891"/>
        <w:gridCol w:w="868"/>
      </w:tblGrid>
      <w:tr w:rsidR="00407C08" w14:paraId="3E9CA899" w14:textId="77777777" w:rsidTr="00407C08">
        <w:trPr>
          <w:trHeight w:val="283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7390" w14:textId="77777777" w:rsidR="00407C08" w:rsidRDefault="0040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21AB" w14:textId="77777777" w:rsidR="00407C08" w:rsidRDefault="0040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8C78" w14:textId="77777777" w:rsidR="00407C08" w:rsidRDefault="00407C0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7EC" w14:textId="77777777" w:rsidR="00407C08" w:rsidRDefault="00407C0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8A4" w14:textId="77777777" w:rsidR="00407C08" w:rsidRDefault="00407C0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407C08" w14:paraId="7157A0C3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CDA83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07C08" w14:paraId="36CF0322" w14:textId="77777777" w:rsidTr="00407C0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5C7D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C06C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7C59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6409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70EE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3521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E39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4DB207E1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F256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B5E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C8B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23B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EF2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CE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CEE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0E4E07B1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32E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96E5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93E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9CE0C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86F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FA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280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1C7FC791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A2C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A4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70A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A6B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3065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721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58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43E505A2" w14:textId="77777777" w:rsidTr="00407C08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C942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309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DIPLOMA DI SCUOLA SECONDARIA DI SECONDO GRADO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A611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CD4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72C4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332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16D7DCA4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5E3F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407C08" w14:paraId="471C4912" w14:textId="77777777" w:rsidTr="00407C08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4BDA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6F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SPECIALISTICA  (punti 2 per ogni altro titolo diverso dal titolo 1)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E2BF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1BDEF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601A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9D0A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2CB1EB9B" w14:textId="77777777" w:rsidTr="00407C08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1979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F9F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CORSO DI SPECIALIZZAZIONE O PERFEZIONAMENTO POST-LAUREA  (punti 1 per ogni corso della durata di almeno 1 anno)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B39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3078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A419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3EB9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53A0637C" w14:textId="77777777" w:rsidTr="00407C0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546D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BF8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6C8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6B836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5AD70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B668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DFED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5778CBFD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6476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E999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472E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9D2E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D604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04F0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287C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66CB2318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E2D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2DA9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9A0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5B54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711E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704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31340CE2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E49D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07C08" w14:paraId="076C5704" w14:textId="77777777" w:rsidTr="00407C0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0807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CAC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5D7C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173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898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ACC6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12B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1E86175A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DCD6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FA46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24E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553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E764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C64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D780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7A2458AC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AA6F9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407C08" w14:paraId="65100DBD" w14:textId="77777777" w:rsidTr="00407C0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C3D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88EB0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PERSONALE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BF8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130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D8E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AA65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DBF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284DCAB1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88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05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4E9A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C4AAE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BBCA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8A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694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0336B71E" w14:textId="77777777" w:rsidTr="00407C08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A73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BF2E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1065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AD8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449F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4CE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C650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73F0955D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BBB62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407C08" w14:paraId="79E133AF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FDCE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ACC4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A874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4E6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53E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BABF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4B68C4B3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BBFB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6C5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3AF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D46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3AC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AE9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7C66F479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EBCF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237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6538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4CD8A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09D0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52DF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07C08" w14:paraId="4E8A8EAC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BDC06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07C08" w14:paraId="360637A0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4E3A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D69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8)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6E2A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13E7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6C2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9300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03BA12B5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B9B0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502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9)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EEED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44EA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69A6D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242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78D59C95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61E1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A1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F46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9253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351BE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3CCD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29DDD626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4E97B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07C08" w14:paraId="03564365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7B4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EB3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CFF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DA7F9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1B740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EA24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0391504D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24C7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AC7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6EE2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99EB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4279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2144A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607D9A2D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3F5C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9EC3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7FE0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707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78FF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9A78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3D824011" w14:textId="77777777" w:rsidTr="0040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908D1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07C08" w14:paraId="304318F8" w14:textId="77777777" w:rsidTr="00407C0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9E4C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71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3F46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B54F1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8CC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5F12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4285D585" w14:textId="77777777" w:rsidTr="00407C08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1BD5C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F0A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6A74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9320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BE1D5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6C7D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30FA9846" w14:textId="77777777" w:rsidTr="00407C08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D2E8D" w14:textId="77777777" w:rsidR="00407C08" w:rsidRDefault="00407C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BE4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2D68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4D7F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E92EC" w14:textId="77777777" w:rsidR="00407C08" w:rsidRDefault="00407C0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7404E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bookmarkEnd w:id="3"/>
      </w:tr>
      <w:tr w:rsidR="00407C08" w14:paraId="188C291F" w14:textId="77777777" w:rsidTr="00407C08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B08828" w14:textId="77777777" w:rsidR="00407C08" w:rsidRDefault="00407C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1F07" w14:textId="77777777" w:rsidR="00407C08" w:rsidRDefault="00407C0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27BB" w14:textId="77777777" w:rsidR="00407C08" w:rsidRDefault="00407C0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07C08" w14:paraId="4B022725" w14:textId="77777777" w:rsidTr="00407C08">
        <w:trPr>
          <w:trHeight w:val="300"/>
        </w:trPr>
        <w:tc>
          <w:tcPr>
            <w:tcW w:w="2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24B39" w14:textId="77777777" w:rsidR="00407C08" w:rsidRDefault="00407C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*Si valuta un solo titolo</w:t>
            </w:r>
          </w:p>
          <w:p w14:paraId="5CDCB60D" w14:textId="77777777" w:rsidR="00407C08" w:rsidRDefault="00407C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877" w:type="pct"/>
            <w:noWrap/>
            <w:vAlign w:val="bottom"/>
            <w:hideMark/>
          </w:tcPr>
          <w:p w14:paraId="1A410397" w14:textId="77777777" w:rsidR="00407C08" w:rsidRDefault="00407C0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bottom"/>
            <w:hideMark/>
          </w:tcPr>
          <w:p w14:paraId="4B337CCA" w14:textId="77777777" w:rsidR="00407C08" w:rsidRDefault="00407C08"/>
        </w:tc>
        <w:tc>
          <w:tcPr>
            <w:tcW w:w="917" w:type="pct"/>
            <w:noWrap/>
            <w:vAlign w:val="bottom"/>
            <w:hideMark/>
          </w:tcPr>
          <w:p w14:paraId="11472F6C" w14:textId="77777777" w:rsidR="00407C08" w:rsidRDefault="00407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noWrap/>
            <w:vAlign w:val="bottom"/>
            <w:hideMark/>
          </w:tcPr>
          <w:p w14:paraId="72F2F422" w14:textId="77777777" w:rsidR="00407C08" w:rsidRDefault="00407C08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14:paraId="6D8CBB81" w14:textId="77777777" w:rsidR="00407C08" w:rsidRDefault="00407C08"/>
        </w:tc>
      </w:tr>
    </w:tbl>
    <w:p w14:paraId="2CA483D8" w14:textId="77777777" w:rsidR="00407C08" w:rsidRDefault="00407C08" w:rsidP="00407C08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E62C14C" w14:textId="77777777" w:rsidR="00407C08" w:rsidRDefault="00407C08" w:rsidP="00407C08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17C2225" w14:textId="77777777" w:rsidR="00C3431A" w:rsidRPr="00163430" w:rsidRDefault="00C3431A" w:rsidP="00C3431A">
      <w:pPr>
        <w:widowControl w:val="0"/>
        <w:spacing w:after="200" w:line="276" w:lineRule="auto"/>
        <w:jc w:val="center"/>
        <w:rPr>
          <w:rFonts w:ascii="Calibri" w:eastAsiaTheme="minorEastAsia" w:hAnsi="Calibri" w:cstheme="minorBidi"/>
          <w:sz w:val="22"/>
          <w:szCs w:val="22"/>
        </w:rPr>
      </w:pPr>
      <w:bookmarkStart w:id="4" w:name="_GoBack"/>
      <w:bookmarkEnd w:id="4"/>
    </w:p>
    <w:p w14:paraId="3236A7C1" w14:textId="77777777" w:rsidR="00C3431A" w:rsidRDefault="00C3431A" w:rsidP="00C3431A">
      <w:pPr>
        <w:spacing w:line="276" w:lineRule="auto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7AA90749" w14:textId="77777777" w:rsidR="001232D2" w:rsidRDefault="001232D2" w:rsidP="00C3431A">
      <w:pPr>
        <w:widowControl w:val="0"/>
        <w:tabs>
          <w:tab w:val="left" w:pos="1733"/>
          <w:tab w:val="left" w:pos="9072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1232D2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7E52" w14:textId="77777777" w:rsidR="00876CF5" w:rsidRDefault="00876CF5">
      <w:r>
        <w:separator/>
      </w:r>
    </w:p>
  </w:endnote>
  <w:endnote w:type="continuationSeparator" w:id="0">
    <w:p w14:paraId="1A3957F0" w14:textId="77777777" w:rsidR="00876CF5" w:rsidRDefault="0087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1A46AC0E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08">
          <w:rPr>
            <w:noProof/>
          </w:rPr>
          <w:t>4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1552" w14:textId="77777777" w:rsidR="00876CF5" w:rsidRDefault="00876CF5">
      <w:r>
        <w:separator/>
      </w:r>
    </w:p>
  </w:footnote>
  <w:footnote w:type="continuationSeparator" w:id="0">
    <w:p w14:paraId="5FF88CB3" w14:textId="77777777" w:rsidR="00876CF5" w:rsidRDefault="0087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6F84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46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6CA"/>
    <w:rsid w:val="000C2DBB"/>
    <w:rsid w:val="000C7368"/>
    <w:rsid w:val="000D1AFB"/>
    <w:rsid w:val="000D5BE5"/>
    <w:rsid w:val="000D7C03"/>
    <w:rsid w:val="000E098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2D2"/>
    <w:rsid w:val="0012335E"/>
    <w:rsid w:val="001260DF"/>
    <w:rsid w:val="00131078"/>
    <w:rsid w:val="00132B57"/>
    <w:rsid w:val="001335C6"/>
    <w:rsid w:val="001339FD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862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07C08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6F12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C09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E7DA7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618E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431A"/>
    <w:rsid w:val="00C3593E"/>
    <w:rsid w:val="00C3692A"/>
    <w:rsid w:val="00C410EF"/>
    <w:rsid w:val="00C41240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677B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47C"/>
    <w:rsid w:val="00E61183"/>
    <w:rsid w:val="00E66F25"/>
    <w:rsid w:val="00E674BE"/>
    <w:rsid w:val="00E72B56"/>
    <w:rsid w:val="00E72F8E"/>
    <w:rsid w:val="00E73B87"/>
    <w:rsid w:val="00E74814"/>
    <w:rsid w:val="00E7672F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005"/>
    <w:rsid w:val="00F55BE0"/>
    <w:rsid w:val="00F613C7"/>
    <w:rsid w:val="00F645F8"/>
    <w:rsid w:val="00F74C9B"/>
    <w:rsid w:val="00F800D7"/>
    <w:rsid w:val="00F8229C"/>
    <w:rsid w:val="00F87889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8030A-4174-4EAF-822D-8E806F2D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Carmela</cp:lastModifiedBy>
  <cp:revision>3</cp:revision>
  <cp:lastPrinted>2024-03-22T12:59:00Z</cp:lastPrinted>
  <dcterms:created xsi:type="dcterms:W3CDTF">2024-12-17T11:02:00Z</dcterms:created>
  <dcterms:modified xsi:type="dcterms:W3CDTF">2024-12-20T12:06:00Z</dcterms:modified>
</cp:coreProperties>
</file>