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</w:t>
      </w:r>
      <w:proofErr w:type="spellStart"/>
      <w:r w:rsidRPr="003C2511">
        <w:rPr>
          <w:rFonts w:ascii="Calibri" w:hAnsi="Calibri"/>
          <w:bCs/>
          <w:i/>
          <w:iCs/>
        </w:rPr>
        <w:t>Pansini</w:t>
      </w:r>
      <w:proofErr w:type="spellEnd"/>
      <w:r w:rsidRPr="003C2511">
        <w:rPr>
          <w:rFonts w:ascii="Calibri" w:hAnsi="Calibri"/>
          <w:bCs/>
          <w:i/>
          <w:iCs/>
        </w:rPr>
        <w:t xml:space="preserve">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872E431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FDB1713" w14:textId="77777777" w:rsidR="00BD4280" w:rsidRDefault="00BD4280" w:rsidP="00BD4280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Allegato A – ISTANZA DI PARTECIPAZIONE</w:t>
      </w:r>
    </w:p>
    <w:p w14:paraId="531117B5" w14:textId="77777777" w:rsidR="00BD4280" w:rsidRDefault="00BD4280" w:rsidP="00BD4280">
      <w:pPr>
        <w:widowControl w:val="0"/>
        <w:adjustRightInd w:val="0"/>
        <w:spacing w:after="120" w:line="276" w:lineRule="auto"/>
        <w:jc w:val="both"/>
        <w:textAlignment w:val="baseline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6B4A082" w14:textId="1388D071" w:rsidR="00BD4280" w:rsidRDefault="00BD4280" w:rsidP="00BD4280">
      <w:pPr>
        <w:widowControl w:val="0"/>
        <w:adjustRightInd w:val="0"/>
        <w:spacing w:after="120" w:line="276" w:lineRule="auto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BD4280" w14:paraId="39B8C6EA" w14:textId="77777777" w:rsidTr="00BD4280">
        <w:tc>
          <w:tcPr>
            <w:tcW w:w="1980" w:type="dxa"/>
            <w:gridSpan w:val="4"/>
            <w:hideMark/>
          </w:tcPr>
          <w:p w14:paraId="3A7E9B48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7DCE5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7C81F875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59458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12258193" w14:textId="77777777" w:rsidTr="00BD4280">
        <w:tc>
          <w:tcPr>
            <w:tcW w:w="421" w:type="dxa"/>
            <w:hideMark/>
          </w:tcPr>
          <w:p w14:paraId="00B3DBC6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E977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7DC325FC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5433F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hideMark/>
          </w:tcPr>
          <w:p w14:paraId="7341B282" w14:textId="77777777" w:rsidR="00BD4280" w:rsidRDefault="00BD4280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di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A1146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74BEAC40" w14:textId="77777777" w:rsidTr="00BD4280">
        <w:tc>
          <w:tcPr>
            <w:tcW w:w="1271" w:type="dxa"/>
            <w:gridSpan w:val="2"/>
            <w:hideMark/>
          </w:tcPr>
          <w:p w14:paraId="43E8A165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473FC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14:paraId="4A6271A6" w14:textId="77777777" w:rsidR="00BD4280" w:rsidRDefault="00BD4280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EC4BF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692CBAF7" w14:textId="77777777" w:rsidTr="00BD4280">
        <w:tc>
          <w:tcPr>
            <w:tcW w:w="1696" w:type="dxa"/>
            <w:gridSpan w:val="3"/>
            <w:hideMark/>
          </w:tcPr>
          <w:p w14:paraId="51E2FD6C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100EA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7CE6286B" w14:textId="77777777" w:rsidTr="00BD4280">
        <w:tc>
          <w:tcPr>
            <w:tcW w:w="1696" w:type="dxa"/>
            <w:gridSpan w:val="3"/>
            <w:hideMark/>
          </w:tcPr>
          <w:p w14:paraId="740D8B24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FD61E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A983D0" w14:textId="77777777" w:rsidR="00BD4280" w:rsidRDefault="00BD4280" w:rsidP="00BD4280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328E9E" w14:textId="77777777" w:rsidR="00BD4280" w:rsidRDefault="00BD4280" w:rsidP="00BD4280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2C9604E3" w14:textId="77777777" w:rsidR="00BD4280" w:rsidRDefault="00BD4280" w:rsidP="00BD4280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24648DE" w14:textId="77777777" w:rsidR="00BD4280" w:rsidRDefault="00BD4280" w:rsidP="00BD4280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esperti per le attività</w:t>
      </w:r>
    </w:p>
    <w:tbl>
      <w:tblPr>
        <w:tblStyle w:val="Grigliatabella"/>
        <w:tblW w:w="502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751"/>
        <w:gridCol w:w="446"/>
        <w:gridCol w:w="4174"/>
      </w:tblGrid>
      <w:tr w:rsidR="00BD4280" w14:paraId="00944D94" w14:textId="77777777" w:rsidTr="00BD4280">
        <w:trPr>
          <w:trHeight w:val="154"/>
          <w:jc w:val="center"/>
        </w:trPr>
        <w:tc>
          <w:tcPr>
            <w:tcW w:w="2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61C4E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>USARE LA</w:t>
            </w:r>
            <w:r>
              <w:rPr>
                <w:rFonts w:asciiTheme="minorHAnsi" w:eastAsia="Calibri" w:hAnsiTheme="minorHAnsi" w:cstheme="minorHAnsi"/>
                <w:b/>
                <w:bCs/>
                <w:color w:val="FF000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TABELLA DI VALUTAZIONE TITOLI LABORATORI DA 1 A 6 E 11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8A3E5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>USARE LA TABELLA DI VALUTAZIONE TITOLI LABORATORI DA 7 A 10</w:t>
            </w:r>
          </w:p>
        </w:tc>
      </w:tr>
      <w:tr w:rsidR="00BD4280" w14:paraId="3B30864D" w14:textId="77777777" w:rsidTr="00BD4280">
        <w:trPr>
          <w:trHeight w:val="1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70E1E2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68102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DFE9DD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BAFB5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364FC995" w14:textId="77777777" w:rsidTr="00BD4280">
        <w:trPr>
          <w:trHeight w:val="154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F9CFFC1" w14:textId="77777777" w:rsidR="00BD4280" w:rsidRDefault="00BD4280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0C6967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LABORATORIO 11: NAVIGAZIONE SICURA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31067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8346989" w14:textId="77777777" w:rsidR="00BD4280" w:rsidRDefault="00BD4280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C193CB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LABORATORIO 8: AREA SCIENTIFICA - ROBOTICA E STAMPA 3D</w:t>
            </w:r>
          </w:p>
        </w:tc>
      </w:tr>
      <w:tr w:rsidR="00BD4280" w14:paraId="0BA9B768" w14:textId="77777777" w:rsidTr="00BD4280">
        <w:trPr>
          <w:trHeight w:val="1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53644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FA014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1CDCC8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EC35D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082B740F" w14:textId="77777777" w:rsidTr="00BD4280">
        <w:trPr>
          <w:trHeight w:val="1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EDC48F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A6922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C00642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CE1B4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18838ACF" w14:textId="77777777" w:rsidTr="00BD4280">
        <w:trPr>
          <w:trHeight w:val="1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1029BC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DD34F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05883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07920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4D06B9BA" w14:textId="77777777" w:rsidTr="00BD4280">
        <w:trPr>
          <w:trHeight w:val="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70D3EF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7F3C29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33BD8C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B76BA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1CFEB01B" w14:textId="77777777" w:rsidTr="00BD4280">
        <w:trPr>
          <w:trHeight w:val="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FED97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653C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AB585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7991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71B6BC2B" w14:textId="77777777" w:rsidR="00BD4280" w:rsidRDefault="00BD4280" w:rsidP="00BD4280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A5DBEF3" w14:textId="77777777" w:rsidR="00BD4280" w:rsidRDefault="00BD4280" w:rsidP="00BD4280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49733789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BD4280" w14:paraId="24216BE7" w14:textId="77777777" w:rsidTr="00BD4280">
        <w:tc>
          <w:tcPr>
            <w:tcW w:w="2298" w:type="pct"/>
            <w:gridSpan w:val="2"/>
            <w:hideMark/>
          </w:tcPr>
          <w:p w14:paraId="642652A4" w14:textId="77777777" w:rsidR="00BD4280" w:rsidRDefault="00BD4280" w:rsidP="00BD428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posta elettronica ordinaria: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D4F8C" w14:textId="77777777" w:rsidR="00BD4280" w:rsidRDefault="00BD4280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31C97EDF" w14:textId="77777777" w:rsidTr="00BD4280">
        <w:tc>
          <w:tcPr>
            <w:tcW w:w="2298" w:type="pct"/>
            <w:gridSpan w:val="2"/>
            <w:hideMark/>
          </w:tcPr>
          <w:p w14:paraId="31353FAE" w14:textId="77777777" w:rsidR="00BD4280" w:rsidRDefault="00BD4280" w:rsidP="00BD428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8C9FB" w14:textId="77777777" w:rsidR="00BD4280" w:rsidRDefault="00BD4280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36473F6C" w14:textId="77777777" w:rsidTr="00BD4280">
        <w:tc>
          <w:tcPr>
            <w:tcW w:w="1327" w:type="pct"/>
            <w:hideMark/>
          </w:tcPr>
          <w:p w14:paraId="1A14FEF1" w14:textId="77777777" w:rsidR="00BD4280" w:rsidRDefault="00BD4280" w:rsidP="00BD428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5136E" w14:textId="77777777" w:rsidR="00BD4280" w:rsidRDefault="00BD4280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58F19E" w14:textId="77777777" w:rsidR="00BD4280" w:rsidRDefault="00BD4280" w:rsidP="00BD428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7D3A1D00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778AB4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3A10DF0D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449D063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ECC3791" w14:textId="77777777" w:rsidR="00BD4280" w:rsidRDefault="00BD4280" w:rsidP="00BD428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4B7C61BC" w14:textId="77777777" w:rsidR="00BD4280" w:rsidRDefault="00BD4280" w:rsidP="00BD428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DBE3BA4" w14:textId="77777777" w:rsidR="00BD4280" w:rsidRDefault="00BD4280" w:rsidP="00BD4280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n. 10731 del 27.12.2023 e, nello specifico, di: </w:t>
      </w:r>
    </w:p>
    <w:p w14:paraId="0602F453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3A63BD70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1F674EC0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5944E627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433E4E2B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49A5F5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4C7075C7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116341F7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dichiarato/a decaduto/a o licenziato/a da un impiego statale;</w:t>
      </w:r>
    </w:p>
    <w:p w14:paraId="27E65F13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4BDA142C" w14:textId="77777777" w:rsidR="00BD4280" w:rsidRDefault="00BD4280" w:rsidP="00BD4280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ovvero, nel caso in cui sussistano situazioni di incompatibilità, che le stesse sono le 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seguenti:_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___________________________________________________________________________________________________________________________________________________;</w:t>
      </w:r>
    </w:p>
    <w:p w14:paraId="0844C5A3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515EB609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397A5D79" w14:textId="77777777" w:rsidR="00BD4280" w:rsidRDefault="00BD4280" w:rsidP="00BD428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4280" w14:paraId="4F32629A" w14:textId="77777777" w:rsidTr="00BD4280">
        <w:trPr>
          <w:jc w:val="center"/>
        </w:trPr>
        <w:tc>
          <w:tcPr>
            <w:tcW w:w="4814" w:type="dxa"/>
            <w:hideMark/>
          </w:tcPr>
          <w:p w14:paraId="2660BB82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680627D1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D4280" w14:paraId="72978D76" w14:textId="77777777" w:rsidTr="00BD4280">
        <w:trPr>
          <w:jc w:val="center"/>
        </w:trPr>
        <w:tc>
          <w:tcPr>
            <w:tcW w:w="4814" w:type="dxa"/>
            <w:hideMark/>
          </w:tcPr>
          <w:p w14:paraId="5AFD9A71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E1ABB7D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B1AED04" w14:textId="77777777" w:rsidR="00BD4280" w:rsidRDefault="00BD4280" w:rsidP="00BD4280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4280" w14:paraId="69CAEB39" w14:textId="77777777" w:rsidTr="00BD4280">
        <w:trPr>
          <w:jc w:val="center"/>
        </w:trPr>
        <w:tc>
          <w:tcPr>
            <w:tcW w:w="4814" w:type="dxa"/>
            <w:hideMark/>
          </w:tcPr>
          <w:p w14:paraId="130383C1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08E239AA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D4280" w14:paraId="3B1C1F1B" w14:textId="77777777" w:rsidTr="00BD4280">
        <w:trPr>
          <w:jc w:val="center"/>
        </w:trPr>
        <w:tc>
          <w:tcPr>
            <w:tcW w:w="4814" w:type="dxa"/>
            <w:hideMark/>
          </w:tcPr>
          <w:p w14:paraId="28AED9F4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6EC1CDD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0E219F6" w14:textId="77777777" w:rsidR="00BD4280" w:rsidRDefault="00BD4280" w:rsidP="00BD42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D44901D" w14:textId="77777777" w:rsidR="005503DD" w:rsidRDefault="005503DD" w:rsidP="005503DD">
      <w:pPr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 LABORATORI DA 1 A 6 E 11</w:t>
      </w:r>
    </w:p>
    <w:p w14:paraId="5A5980BA" w14:textId="77777777" w:rsidR="005503DD" w:rsidRDefault="005503DD" w:rsidP="005503D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1714"/>
        <w:gridCol w:w="397"/>
        <w:gridCol w:w="1788"/>
        <w:gridCol w:w="891"/>
        <w:gridCol w:w="868"/>
      </w:tblGrid>
      <w:tr w:rsidR="005503DD" w14:paraId="25B43CE9" w14:textId="77777777" w:rsidTr="005503DD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3CDB" w14:textId="77777777" w:rsidR="005503DD" w:rsidRDefault="00550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77CDF" w14:textId="77777777" w:rsidR="005503DD" w:rsidRDefault="00550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2C4A" w14:textId="77777777" w:rsidR="005503DD" w:rsidRDefault="005503D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CBFA" w14:textId="77777777" w:rsidR="005503DD" w:rsidRDefault="005503D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1F64" w14:textId="77777777" w:rsidR="005503DD" w:rsidRDefault="005503D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5503DD" w14:paraId="7E195C7A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17A9C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5503DD" w14:paraId="7EFB56D5" w14:textId="77777777" w:rsidTr="005503DD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C22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72E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A600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E10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0788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9C545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1D23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2EACC865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201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FB3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BABC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8A9C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5C7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AED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D42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2F2B1B55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A2C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AA0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A02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7D9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003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41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55F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68B917F4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589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0C2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DF7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24B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285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83B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1C3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5F107852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8E68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5503DD" w14:paraId="60C99B9F" w14:textId="77777777" w:rsidTr="005503DD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D33C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586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SPECIALISTICA  (punti 2 per ogni altro titolo diverso dal titolo 1)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06D8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5D9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84560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389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6B81E986" w14:textId="77777777" w:rsidTr="005503DD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076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5EF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CORSO DI SPECIALIZZAZIONE O PERFEZIONAMENTO POST-LAUREA  (punti 1 per ogni corso della durata di almeno 1 anno)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240A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97C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0A390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8A1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111F6C27" w14:textId="77777777" w:rsidTr="005503DD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B0F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D42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MASTER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D206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04C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04B55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F94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283D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0CBC5A2D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CC4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0E9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C3A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766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D84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28F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20E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4119966F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32A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4DB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25AE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CED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E060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9D2D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3FEC1018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CF97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5503DD" w14:paraId="09FD8B1C" w14:textId="77777777" w:rsidTr="005503DD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40D5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1C9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DEA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0BB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0D50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9746B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DE8D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42AF8CB9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A6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A07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158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BDA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3D3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D58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694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6947AB99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6723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5503DD" w14:paraId="6425768E" w14:textId="77777777" w:rsidTr="005503DD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F8B3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EF5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6212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4D0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DA8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D667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6D7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72E6D551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22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459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3768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6A80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AF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E18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8F9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675823EB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847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267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986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643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FE9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4B9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8E9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75B8FC22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6E70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5503DD" w14:paraId="44872D4B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9E55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17F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FORMATORE DOCENTI IN PROGETTI PON/PNSD/PNRR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5417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618B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6F50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E33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2C9136DE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16E7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908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PROGETTI PON/PNSD/PNRR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B28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B79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7288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B218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2C77D496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B6CB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62E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PRECEDENTI PROGETTI PON/PNSD/ 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6453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C2A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8BB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63E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46211BD1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4A66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DE9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ANIMAORE DIGITALE, AMMINISTRATORE DI SISTEMA, DPO, ETC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DB8F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178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D247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C8B1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2FDB137D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503A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5503DD" w14:paraId="4EDD9A09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75DD5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696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FORMATORE DOCENTI REALIZZATE PRESSO ALTRE ISTITUZIONI SCOLASTICHE (diversi dal punto 8)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6B8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D8D8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676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BDCA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506B3A58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2629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B30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9)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2653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380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8598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F28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53D70ACB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28FF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8F1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022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DA25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95CA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B72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14921088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F897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B9C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ANIMAORE DIGITALE, AMMINISTRATORE DI SISTEMA, DPO, ETC PRESSO ALTRE SCUOLE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B04E8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7EF8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BFCA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90B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4BEE80AB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0E6A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5503DD" w14:paraId="4590F1B4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09B3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C8E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4A10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817FD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D0605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CE81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33F2C38B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726F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09A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LA GESTIONE DEL REGISTRO ELETTRONICO E DEGLI APPLICATIVI DI SEGRETERIA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42DA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7560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0A88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CE1E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76733085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6B90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326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710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578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BD55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4823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3143C8FB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194A4A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5503DD" w14:paraId="26F0C7E0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25B2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CF5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B26DA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E68EA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BAC4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C0BE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301B0E2B" w14:textId="77777777" w:rsidTr="005503DD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AFFE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986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E43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(si valuta 1 sola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5A1B8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9C8D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BA8E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3ACA7EF9" w14:textId="77777777" w:rsidTr="005503DD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B4B36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3F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CERIFICAZIONI GDPR/DPO/PRIVACY/ANIMATORE DIGITALE 4.0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156F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346A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B7D70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8380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378FCD29" w14:textId="77777777" w:rsidTr="005503DD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D7CC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6F9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124D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DAC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F715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BC4F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bookmarkEnd w:id="3"/>
      </w:tr>
      <w:tr w:rsidR="005503DD" w14:paraId="7BA44D12" w14:textId="77777777" w:rsidTr="005503DD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BE75CA" w14:textId="77777777" w:rsidR="005503DD" w:rsidRDefault="005503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97C54" w14:textId="77777777" w:rsidR="005503DD" w:rsidRDefault="005503D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39A5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44AF0386" w14:textId="77777777" w:rsidTr="005503DD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DB375" w14:textId="77777777" w:rsidR="005503DD" w:rsidRDefault="005503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877" w:type="pct"/>
            <w:noWrap/>
            <w:vAlign w:val="bottom"/>
            <w:hideMark/>
          </w:tcPr>
          <w:p w14:paraId="194A7C87" w14:textId="77777777" w:rsidR="005503DD" w:rsidRDefault="005503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noWrap/>
            <w:vAlign w:val="bottom"/>
            <w:hideMark/>
          </w:tcPr>
          <w:p w14:paraId="59980588" w14:textId="77777777" w:rsidR="005503DD" w:rsidRDefault="005503DD"/>
        </w:tc>
        <w:tc>
          <w:tcPr>
            <w:tcW w:w="915" w:type="pct"/>
            <w:noWrap/>
            <w:vAlign w:val="bottom"/>
            <w:hideMark/>
          </w:tcPr>
          <w:p w14:paraId="38191EFA" w14:textId="77777777" w:rsidR="005503DD" w:rsidRDefault="0055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noWrap/>
            <w:vAlign w:val="bottom"/>
            <w:hideMark/>
          </w:tcPr>
          <w:p w14:paraId="36C63E3A" w14:textId="77777777" w:rsidR="005503DD" w:rsidRDefault="005503DD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noWrap/>
            <w:vAlign w:val="bottom"/>
            <w:hideMark/>
          </w:tcPr>
          <w:p w14:paraId="6E4E1601" w14:textId="77777777" w:rsidR="005503DD" w:rsidRDefault="005503DD"/>
        </w:tc>
      </w:tr>
    </w:tbl>
    <w:p w14:paraId="0926F989" w14:textId="77777777" w:rsidR="005503DD" w:rsidRDefault="005503DD" w:rsidP="005503DD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73FA5AE" w14:textId="77777777" w:rsidR="005503DD" w:rsidRDefault="005503DD" w:rsidP="005503DD">
      <w:pPr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br w:type="page"/>
      </w:r>
    </w:p>
    <w:p w14:paraId="1FC3E4CC" w14:textId="77777777" w:rsidR="005503DD" w:rsidRDefault="005503DD" w:rsidP="005503DD">
      <w:pPr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 LABORATORI DA 7 A 10</w:t>
      </w:r>
    </w:p>
    <w:p w14:paraId="392D1EC2" w14:textId="77777777" w:rsidR="005503DD" w:rsidRDefault="005503DD" w:rsidP="005503D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1714"/>
        <w:gridCol w:w="397"/>
        <w:gridCol w:w="1788"/>
        <w:gridCol w:w="891"/>
        <w:gridCol w:w="868"/>
      </w:tblGrid>
      <w:tr w:rsidR="005503DD" w14:paraId="658A328D" w14:textId="77777777" w:rsidTr="005503DD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B83E" w14:textId="77777777" w:rsidR="005503DD" w:rsidRDefault="00550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EC1A" w14:textId="77777777" w:rsidR="005503DD" w:rsidRDefault="00550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8986" w14:textId="77777777" w:rsidR="005503DD" w:rsidRDefault="005503D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989E" w14:textId="77777777" w:rsidR="005503DD" w:rsidRDefault="005503D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D56A" w14:textId="77777777" w:rsidR="005503DD" w:rsidRDefault="005503D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5503DD" w14:paraId="112E5BD0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C22C6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5503DD" w14:paraId="17A2A380" w14:textId="77777777" w:rsidTr="005503DD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FFB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3FC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EB3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E1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643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FA07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BC7F3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3A2D1F2C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06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93B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AE5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0C8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925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8C3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E80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6AB9147B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B18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5A0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1A8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929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837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BAA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82E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4A34CD07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A09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1FB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DAAC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A0A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48D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E9E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1B0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341C619D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A737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5503DD" w14:paraId="47FE02E0" w14:textId="77777777" w:rsidTr="005503DD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A58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9ED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SPECIALISTICA  (punti 2 per ogni altro titolo diverso dal titolo 1)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E129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C45A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9223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45D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63902FA1" w14:textId="77777777" w:rsidTr="005503DD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26E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DA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CORSO DI SPECIALIZZAZIONE O PERFEZIONAMENTO POST-LAUREA  (punti 1 per ogni corso della durata di almeno 1 anno)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0E39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9024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74ED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69B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220C494F" w14:textId="77777777" w:rsidTr="005503DD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27A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D13C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MASTER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377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156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46CC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B7E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00BAA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2EAD7FB8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194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118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6877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6FAD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604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560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87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5C60B62C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66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49D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2B1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2DB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824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4A6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0F771EFD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9A4E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5503DD" w14:paraId="4F7F987F" w14:textId="77777777" w:rsidTr="005503DD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7BD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EBB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05A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800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6F5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C5FB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E735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1E9113BE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B7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F1E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425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2DD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855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6A2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A84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61885942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AF2E1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5503DD" w14:paraId="7ABD15AE" w14:textId="77777777" w:rsidTr="005503DD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338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D51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623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CA7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265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E66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5290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343A7222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D5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28F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6ED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0AD9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FC8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9BB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9ED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7D0DAD03" w14:textId="77777777" w:rsidTr="005503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40C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84C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1B85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A65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0C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626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D42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49772B83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B34BF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5503DD" w14:paraId="427CF4B1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D0B11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7A2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PROGETTI PON/PNSD/PNRR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0B7BC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5560D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17C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2F13A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4D92FA8D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141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EF3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PRECEDENTI PROGETTI PON/PNSD/ 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7BD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2B7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5DC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C546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457C67BC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D143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A93D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38850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485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1254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0997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51022CF6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47AA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5503DD" w14:paraId="0D2C73C4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C078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930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8)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4992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3978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8D84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E0B83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64EB0C45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1CB24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12F9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9)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ADB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BA4A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8D22B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8F3F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5BDED26A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AF99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561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FA6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C4A0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033F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5C97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0B74BEBB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B13D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5503DD" w14:paraId="3D5A281A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5B213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47D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BAC6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F3CA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F2A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C09A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7B854547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3347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0FB8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CF962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8020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008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9B80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5AF8A90E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FB572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AB9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4474D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47B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084C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31E2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42801A44" w14:textId="77777777" w:rsidTr="005503D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A64F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5503DD" w14:paraId="58B5394C" w14:textId="77777777" w:rsidTr="005503DD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87EE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9E8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8D463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8E123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1C944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0F77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449436CE" w14:textId="77777777" w:rsidTr="005503DD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F61F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D11E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414CE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F29C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2BCBD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8BD5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533124C3" w14:textId="77777777" w:rsidTr="005503DD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612B" w14:textId="77777777" w:rsidR="005503DD" w:rsidRDefault="005503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6A6B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3C67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F15F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77499" w14:textId="77777777" w:rsidR="005503DD" w:rsidRDefault="005503D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0D611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03DD" w14:paraId="75B8BBA7" w14:textId="77777777" w:rsidTr="005503DD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5C3DD6" w14:textId="77777777" w:rsidR="005503DD" w:rsidRDefault="005503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CEAEC" w14:textId="77777777" w:rsidR="005503DD" w:rsidRDefault="005503D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D31B4" w14:textId="77777777" w:rsidR="005503DD" w:rsidRDefault="005503D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503DD" w14:paraId="514FCB66" w14:textId="77777777" w:rsidTr="005503DD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D9C6" w14:textId="77777777" w:rsidR="005503DD" w:rsidRDefault="005503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877" w:type="pct"/>
            <w:noWrap/>
            <w:vAlign w:val="bottom"/>
            <w:hideMark/>
          </w:tcPr>
          <w:p w14:paraId="6DC64E2E" w14:textId="77777777" w:rsidR="005503DD" w:rsidRDefault="005503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noWrap/>
            <w:vAlign w:val="bottom"/>
            <w:hideMark/>
          </w:tcPr>
          <w:p w14:paraId="6BB21EF6" w14:textId="77777777" w:rsidR="005503DD" w:rsidRDefault="005503DD"/>
        </w:tc>
        <w:tc>
          <w:tcPr>
            <w:tcW w:w="915" w:type="pct"/>
            <w:noWrap/>
            <w:vAlign w:val="bottom"/>
            <w:hideMark/>
          </w:tcPr>
          <w:p w14:paraId="2B5AC512" w14:textId="77777777" w:rsidR="005503DD" w:rsidRDefault="0055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noWrap/>
            <w:vAlign w:val="bottom"/>
            <w:hideMark/>
          </w:tcPr>
          <w:p w14:paraId="54470733" w14:textId="77777777" w:rsidR="005503DD" w:rsidRDefault="005503DD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noWrap/>
            <w:vAlign w:val="bottom"/>
            <w:hideMark/>
          </w:tcPr>
          <w:p w14:paraId="43EC0A31" w14:textId="77777777" w:rsidR="005503DD" w:rsidRDefault="005503DD"/>
        </w:tc>
      </w:tr>
    </w:tbl>
    <w:p w14:paraId="7D3ADA79" w14:textId="77777777" w:rsidR="005503DD" w:rsidRDefault="005503DD" w:rsidP="005503DD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55DC4CAA" w14:textId="77777777" w:rsidR="005503DD" w:rsidRDefault="005503DD" w:rsidP="005503DD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F760792" w14:textId="77777777" w:rsidR="005503DD" w:rsidRDefault="005503DD" w:rsidP="005503DD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AA90749" w14:textId="77777777" w:rsidR="001232D2" w:rsidRDefault="001232D2" w:rsidP="00BD4280">
      <w:pPr>
        <w:widowControl w:val="0"/>
        <w:tabs>
          <w:tab w:val="left" w:pos="1733"/>
          <w:tab w:val="left" w:pos="9072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4" w:name="_GoBack"/>
      <w:bookmarkEnd w:id="4"/>
    </w:p>
    <w:sectPr w:rsidR="001232D2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7E52" w14:textId="77777777" w:rsidR="00876CF5" w:rsidRDefault="00876CF5">
      <w:r>
        <w:separator/>
      </w:r>
    </w:p>
  </w:endnote>
  <w:endnote w:type="continuationSeparator" w:id="0">
    <w:p w14:paraId="1A3957F0" w14:textId="77777777" w:rsidR="00876CF5" w:rsidRDefault="0087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156175"/>
      <w:docPartObj>
        <w:docPartGallery w:val="Page Numbers (Bottom of Page)"/>
        <w:docPartUnique/>
      </w:docPartObj>
    </w:sdtPr>
    <w:sdtEndPr/>
    <w:sdtContent>
      <w:p w14:paraId="37813469" w14:textId="5215A5F1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DD">
          <w:rPr>
            <w:noProof/>
          </w:rPr>
          <w:t>5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1552" w14:textId="77777777" w:rsidR="00876CF5" w:rsidRDefault="00876CF5">
      <w:r>
        <w:separator/>
      </w:r>
    </w:p>
  </w:footnote>
  <w:footnote w:type="continuationSeparator" w:id="0">
    <w:p w14:paraId="5FF88CB3" w14:textId="77777777" w:rsidR="00876CF5" w:rsidRDefault="0087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6F84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46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6CA"/>
    <w:rsid w:val="000C2DBB"/>
    <w:rsid w:val="000C7368"/>
    <w:rsid w:val="000D1AFB"/>
    <w:rsid w:val="000D5BE5"/>
    <w:rsid w:val="000D7C03"/>
    <w:rsid w:val="000E098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2D2"/>
    <w:rsid w:val="0012335E"/>
    <w:rsid w:val="001260DF"/>
    <w:rsid w:val="00131078"/>
    <w:rsid w:val="00132B57"/>
    <w:rsid w:val="001335C6"/>
    <w:rsid w:val="001339FD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36F9C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862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6F12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03DD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E7DA7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618E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4280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240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677B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47C"/>
    <w:rsid w:val="00E61183"/>
    <w:rsid w:val="00E66F25"/>
    <w:rsid w:val="00E674BE"/>
    <w:rsid w:val="00E72B56"/>
    <w:rsid w:val="00E72F8E"/>
    <w:rsid w:val="00E73B87"/>
    <w:rsid w:val="00E74814"/>
    <w:rsid w:val="00E7672F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005"/>
    <w:rsid w:val="00F55BE0"/>
    <w:rsid w:val="00F613C7"/>
    <w:rsid w:val="00F645F8"/>
    <w:rsid w:val="00F74C9B"/>
    <w:rsid w:val="00F800D7"/>
    <w:rsid w:val="00F8229C"/>
    <w:rsid w:val="00F87889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8AD0E-F668-4DB4-A30A-64C28C99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Carmela</cp:lastModifiedBy>
  <cp:revision>4</cp:revision>
  <cp:lastPrinted>2024-03-22T12:59:00Z</cp:lastPrinted>
  <dcterms:created xsi:type="dcterms:W3CDTF">2024-12-17T10:27:00Z</dcterms:created>
  <dcterms:modified xsi:type="dcterms:W3CDTF">2024-12-20T12:05:00Z</dcterms:modified>
</cp:coreProperties>
</file>