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50493FDB" w:rsidR="00DD1F91" w:rsidRDefault="00C925E4" w:rsidP="003257CF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736F" w14:textId="1F5F0ECD" w:rsidR="003257CF" w:rsidRPr="003257CF" w:rsidRDefault="00DD1F91" w:rsidP="003257CF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r w:rsidR="003257CF">
        <w:rPr>
          <w:rFonts w:ascii="Times New Roman" w:hAnsi="Times New Roman"/>
          <w:b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730181AA" wp14:editId="1BD85E61">
            <wp:simplePos x="0" y="0"/>
            <wp:positionH relativeFrom="column">
              <wp:posOffset>4914900</wp:posOffset>
            </wp:positionH>
            <wp:positionV relativeFrom="paragraph">
              <wp:posOffset>8255</wp:posOffset>
            </wp:positionV>
            <wp:extent cx="933450" cy="765175"/>
            <wp:effectExtent l="1905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57CF">
        <w:rPr>
          <w:sz w:val="19"/>
          <w:szCs w:val="19"/>
        </w:rPr>
        <w:tab/>
      </w:r>
    </w:p>
    <w:p w14:paraId="372A38AD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A98062" wp14:editId="3FAF24F1">
            <wp:simplePos x="0" y="0"/>
            <wp:positionH relativeFrom="column">
              <wp:posOffset>466725</wp:posOffset>
            </wp:positionH>
            <wp:positionV relativeFrom="paragraph">
              <wp:posOffset>18415</wp:posOffset>
            </wp:positionV>
            <wp:extent cx="1069975" cy="508635"/>
            <wp:effectExtent l="19050" t="0" r="0" b="0"/>
            <wp:wrapSquare wrapText="bothSides"/>
            <wp:docPr id="8" name="Immagine 8" descr="http://erasmus-plus.ro/wp-content/uploads/2013/11/erasmus+logo_m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rasmus-plus.ro/wp-content/uploads/2013/11/erasmus+logo_m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D0608" w14:textId="77777777" w:rsidR="003257CF" w:rsidRDefault="003257CF" w:rsidP="003257CF">
      <w:pPr>
        <w:tabs>
          <w:tab w:val="left" w:pos="1470"/>
        </w:tabs>
        <w:spacing w:line="240" w:lineRule="exact"/>
        <w:rPr>
          <w:sz w:val="19"/>
          <w:szCs w:val="19"/>
        </w:rPr>
      </w:pPr>
      <w:r>
        <w:rPr>
          <w:sz w:val="19"/>
          <w:szCs w:val="19"/>
        </w:rPr>
        <w:tab/>
      </w:r>
    </w:p>
    <w:p w14:paraId="796D6228" w14:textId="77777777" w:rsidR="003257CF" w:rsidRDefault="003257CF" w:rsidP="003257CF">
      <w:pPr>
        <w:tabs>
          <w:tab w:val="left" w:pos="1470"/>
          <w:tab w:val="left" w:pos="4005"/>
        </w:tabs>
        <w:spacing w:line="240" w:lineRule="exact"/>
        <w:rPr>
          <w:sz w:val="19"/>
          <w:szCs w:val="19"/>
        </w:rPr>
      </w:pPr>
    </w:p>
    <w:p w14:paraId="745B7F08" w14:textId="77777777" w:rsidR="003257CF" w:rsidRPr="007C406A" w:rsidRDefault="003257CF" w:rsidP="003257CF">
      <w:pPr>
        <w:keepNext/>
        <w:tabs>
          <w:tab w:val="center" w:pos="4819"/>
        </w:tabs>
        <w:outlineLvl w:val="0"/>
        <w:rPr>
          <w:bCs/>
          <w:i/>
          <w:iCs/>
          <w:kern w:val="32"/>
        </w:rPr>
      </w:pPr>
      <w:r w:rsidRPr="003C2511">
        <w:rPr>
          <w:bCs/>
          <w:i/>
          <w:iCs/>
          <w:kern w:val="32"/>
        </w:rPr>
        <w:t>ISTITUTO COMPRENSIVO “N. ZINGARELLI”</w:t>
      </w:r>
    </w:p>
    <w:p w14:paraId="75254253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  <w:rPr>
          <w:rFonts w:ascii="Calibri" w:hAnsi="Calibri"/>
          <w:bCs/>
          <w:i/>
          <w:iCs/>
        </w:rPr>
      </w:pPr>
      <w:r w:rsidRPr="003C2511">
        <w:rPr>
          <w:rFonts w:ascii="Calibri" w:hAnsi="Calibri"/>
          <w:bCs/>
          <w:i/>
          <w:iCs/>
        </w:rPr>
        <w:t xml:space="preserve">Via Pansini </w:t>
      </w:r>
      <w:r>
        <w:rPr>
          <w:rFonts w:ascii="Calibri" w:hAnsi="Calibri"/>
          <w:bCs/>
          <w:i/>
          <w:iCs/>
        </w:rPr>
        <w:t>1</w:t>
      </w:r>
      <w:r w:rsidRPr="003C2511">
        <w:rPr>
          <w:rFonts w:ascii="Calibri" w:hAnsi="Calibri"/>
          <w:bCs/>
          <w:i/>
          <w:iCs/>
        </w:rPr>
        <w:t xml:space="preserve">3, 70124 – BARI       tel. 080-5618272, fax 080-5096924     Codice fiscale 93249390720 </w:t>
      </w:r>
    </w:p>
    <w:bookmarkStart w:id="0" w:name="_Hlk132822741"/>
    <w:p w14:paraId="316E6410" w14:textId="77777777" w:rsidR="003257CF" w:rsidRDefault="003257CF" w:rsidP="003257CF">
      <w:pPr>
        <w:tabs>
          <w:tab w:val="center" w:pos="4819"/>
          <w:tab w:val="right" w:pos="9638"/>
        </w:tabs>
        <w:spacing w:before="120"/>
        <w:jc w:val="center"/>
      </w:pPr>
      <w:r>
        <w:fldChar w:fldCharType="begin"/>
      </w:r>
      <w:r>
        <w:instrText>HYPERLINK "mailto:BAIC81300T@PEC.ISTRUZIONE.IT"</w:instrText>
      </w:r>
      <w:r>
        <w:fldChar w:fldCharType="separate"/>
      </w:r>
      <w:r w:rsidRPr="003C2511">
        <w:rPr>
          <w:rFonts w:ascii="Calibri" w:hAnsi="Calibri"/>
          <w:i/>
          <w:color w:val="0000FF"/>
          <w:u w:val="single"/>
        </w:rPr>
        <w:t>baic81300t@pec.istruzione.it</w:t>
      </w:r>
      <w:r>
        <w:rPr>
          <w:rFonts w:ascii="Calibri" w:hAnsi="Calibri"/>
          <w:i/>
          <w:color w:val="0000FF"/>
          <w:u w:val="single"/>
        </w:rPr>
        <w:fldChar w:fldCharType="end"/>
      </w:r>
      <w:bookmarkEnd w:id="0"/>
      <w:r>
        <w:rPr>
          <w:rFonts w:ascii="Calibri" w:hAnsi="Calibri"/>
          <w:i/>
        </w:rPr>
        <w:t xml:space="preserve">   </w:t>
      </w:r>
      <w:r>
        <w:rPr>
          <w:rFonts w:ascii="Calibri" w:hAnsi="Calibri"/>
          <w:i/>
          <w:color w:val="0000FF"/>
          <w:u w:val="single"/>
        </w:rPr>
        <w:t>www.nicola</w:t>
      </w:r>
      <w:r w:rsidRPr="003C2511">
        <w:rPr>
          <w:rFonts w:ascii="Calibri" w:hAnsi="Calibri"/>
          <w:i/>
          <w:color w:val="0000FF"/>
          <w:u w:val="single"/>
        </w:rPr>
        <w:t>zingarellibari.</w:t>
      </w:r>
      <w:r>
        <w:rPr>
          <w:rFonts w:ascii="Calibri" w:hAnsi="Calibri"/>
          <w:i/>
          <w:color w:val="0000FF"/>
          <w:u w:val="single"/>
        </w:rPr>
        <w:t>edu.</w:t>
      </w:r>
      <w:r w:rsidRPr="003C2511">
        <w:rPr>
          <w:rFonts w:ascii="Calibri" w:hAnsi="Calibri"/>
          <w:i/>
          <w:color w:val="0000FF"/>
          <w:u w:val="single"/>
        </w:rPr>
        <w:t>it</w:t>
      </w:r>
      <w:r w:rsidRPr="003C2511">
        <w:rPr>
          <w:rFonts w:ascii="Calibri" w:hAnsi="Calibri"/>
          <w:i/>
          <w:color w:val="0000FF"/>
        </w:rPr>
        <w:t xml:space="preserve"> </w:t>
      </w:r>
      <w:r w:rsidRPr="003C2511">
        <w:rPr>
          <w:rFonts w:ascii="Calibri" w:hAnsi="Calibri"/>
          <w:i/>
        </w:rPr>
        <w:t xml:space="preserve"> </w:t>
      </w:r>
      <w:hyperlink r:id="rId11" w:history="1">
        <w:r w:rsidRPr="00713DB1">
          <w:rPr>
            <w:rStyle w:val="Collegamentoipertestuale"/>
            <w:rFonts w:ascii="Calibri" w:hAnsi="Calibri"/>
            <w:i/>
          </w:rPr>
          <w:t>baic81300t@istruzione.it</w:t>
        </w:r>
      </w:hyperlink>
    </w:p>
    <w:p w14:paraId="58DC041C" w14:textId="4D07EE9A" w:rsidR="0008242F" w:rsidRDefault="0008242F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4597551" w14:textId="5A685F43" w:rsidR="00A12CD8" w:rsidRDefault="00A12CD8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ALLEGATO A – ISTANZA DI PARTECIPAZIONE</w:t>
      </w:r>
    </w:p>
    <w:p w14:paraId="22671D97" w14:textId="2502693A" w:rsidR="00575CD4" w:rsidRDefault="00575CD4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Al Dirigente Scolastico</w:t>
      </w:r>
    </w:p>
    <w:p w14:paraId="68E6F5FB" w14:textId="1FE94457" w:rsidR="00575CD4" w:rsidRDefault="005730EB" w:rsidP="00A12CD8">
      <w:pPr>
        <w:jc w:val="right"/>
        <w:rPr>
          <w:rFonts w:asciiTheme="minorHAnsi" w:hAnsiTheme="minorHAnsi" w:cstheme="minorHAnsi"/>
          <w:b/>
          <w:noProof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w:t>d</w:t>
      </w:r>
      <w:r w:rsidR="00FB45E8">
        <w:rPr>
          <w:rFonts w:asciiTheme="minorHAnsi" w:hAnsiTheme="minorHAnsi" w:cstheme="minorHAnsi"/>
          <w:b/>
          <w:noProof/>
          <w:sz w:val="22"/>
          <w:szCs w:val="22"/>
        </w:rPr>
        <w:t>ell’</w:t>
      </w:r>
      <w:r>
        <w:rPr>
          <w:rFonts w:asciiTheme="minorHAnsi" w:hAnsiTheme="minorHAnsi" w:cstheme="minorHAnsi"/>
          <w:b/>
          <w:noProof/>
          <w:sz w:val="22"/>
          <w:szCs w:val="22"/>
        </w:rPr>
        <w:t xml:space="preserve">I.C. “Nicola </w:t>
      </w:r>
      <w:r w:rsidR="003B3659">
        <w:rPr>
          <w:rFonts w:asciiTheme="minorHAnsi" w:hAnsiTheme="minorHAnsi" w:cstheme="minorHAnsi"/>
          <w:b/>
          <w:noProof/>
          <w:sz w:val="22"/>
          <w:szCs w:val="22"/>
        </w:rPr>
        <w:t>Zingarelli” - Bari</w:t>
      </w:r>
    </w:p>
    <w:tbl>
      <w:tblPr>
        <w:tblStyle w:val="TestonormaleCarattere"/>
        <w:tblW w:w="0" w:type="auto"/>
        <w:tblLook w:val="04A0" w:firstRow="1" w:lastRow="0" w:firstColumn="1" w:lastColumn="0" w:noHBand="0" w:noVBand="1"/>
      </w:tblPr>
      <w:tblGrid>
        <w:gridCol w:w="422"/>
        <w:gridCol w:w="836"/>
        <w:gridCol w:w="403"/>
        <w:gridCol w:w="271"/>
        <w:gridCol w:w="1249"/>
        <w:gridCol w:w="2378"/>
        <w:gridCol w:w="1097"/>
        <w:gridCol w:w="548"/>
        <w:gridCol w:w="700"/>
        <w:gridCol w:w="1877"/>
      </w:tblGrid>
      <w:tr w:rsidR="00575CD4" w14:paraId="726018B2" w14:textId="77777777" w:rsidTr="00575CD4">
        <w:tc>
          <w:tcPr>
            <w:tcW w:w="1980" w:type="dxa"/>
            <w:gridSpan w:val="4"/>
            <w:hideMark/>
          </w:tcPr>
          <w:p w14:paraId="7F778D00" w14:textId="77777777" w:rsidR="00575CD4" w:rsidRDefault="00575CD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92BA4" w14:textId="77777777" w:rsidR="00575CD4" w:rsidRDefault="00575CD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14:paraId="65BC091E" w14:textId="77777777" w:rsidR="00575CD4" w:rsidRDefault="00575CD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nato/a a</w:t>
            </w:r>
          </w:p>
        </w:tc>
        <w:tc>
          <w:tcPr>
            <w:tcW w:w="33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B6BC3B" w14:textId="77777777" w:rsidR="00575CD4" w:rsidRDefault="00575CD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5CD4" w14:paraId="51C9F2A3" w14:textId="77777777" w:rsidTr="00575CD4">
        <w:tc>
          <w:tcPr>
            <w:tcW w:w="421" w:type="dxa"/>
            <w:hideMark/>
          </w:tcPr>
          <w:p w14:paraId="6BA048D7" w14:textId="176CF927" w:rsidR="00575CD4" w:rsidRPr="003B3659" w:rsidRDefault="003B3659">
            <w:pPr>
              <w:spacing w:before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</w:t>
            </w:r>
            <w:r w:rsidR="00575CD4"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</w:t>
            </w:r>
            <w:r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175AC2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hideMark/>
          </w:tcPr>
          <w:p w14:paraId="3E01D204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residente a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2C1F0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hideMark/>
          </w:tcPr>
          <w:p w14:paraId="2436EFE7" w14:textId="77777777" w:rsidR="00575CD4" w:rsidRPr="003B3659" w:rsidRDefault="00575CD4">
            <w:pPr>
              <w:spacing w:before="120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provincia di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9E30FB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575CD4" w14:paraId="3CEDC00F" w14:textId="77777777" w:rsidTr="00575CD4">
        <w:tc>
          <w:tcPr>
            <w:tcW w:w="1271" w:type="dxa"/>
            <w:gridSpan w:val="2"/>
            <w:hideMark/>
          </w:tcPr>
          <w:p w14:paraId="4B6E2ECE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Via/Piazza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67BA3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709" w:type="dxa"/>
            <w:hideMark/>
          </w:tcPr>
          <w:p w14:paraId="5CC1FE25" w14:textId="77777777" w:rsidR="00575CD4" w:rsidRPr="003B3659" w:rsidRDefault="00575CD4">
            <w:pPr>
              <w:spacing w:before="120"/>
              <w:jc w:val="righ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B36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3FBACB" w14:textId="77777777" w:rsidR="00575CD4" w:rsidRPr="003B3659" w:rsidRDefault="00575CD4">
            <w:pPr>
              <w:spacing w:before="120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</w:pPr>
          </w:p>
        </w:tc>
      </w:tr>
      <w:tr w:rsidR="00575CD4" w14:paraId="044741DD" w14:textId="77777777" w:rsidTr="00575CD4">
        <w:tc>
          <w:tcPr>
            <w:tcW w:w="1696" w:type="dxa"/>
            <w:gridSpan w:val="3"/>
            <w:hideMark/>
          </w:tcPr>
          <w:p w14:paraId="07EDCFC7" w14:textId="77777777" w:rsidR="00575CD4" w:rsidRDefault="00575CD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48ADFB" w14:textId="77777777" w:rsidR="00575CD4" w:rsidRDefault="00575CD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75CD4" w14:paraId="6FB14564" w14:textId="77777777" w:rsidTr="00575CD4">
        <w:tc>
          <w:tcPr>
            <w:tcW w:w="1696" w:type="dxa"/>
            <w:gridSpan w:val="3"/>
            <w:hideMark/>
          </w:tcPr>
          <w:p w14:paraId="3CB6804B" w14:textId="77777777" w:rsidR="00575CD4" w:rsidRDefault="00575CD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qualità di</w:t>
            </w:r>
          </w:p>
        </w:tc>
        <w:tc>
          <w:tcPr>
            <w:tcW w:w="8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4A240" w14:textId="77777777" w:rsidR="00575CD4" w:rsidRDefault="00575CD4">
            <w:pPr>
              <w:spacing w:before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EC00CDA" w14:textId="77777777" w:rsidR="00575CD4" w:rsidRDefault="00575CD4" w:rsidP="00575CD4">
      <w:pPr>
        <w:rPr>
          <w:rFonts w:asciiTheme="minorHAnsi" w:hAnsiTheme="minorHAnsi" w:cstheme="minorHAnsi"/>
          <w:sz w:val="22"/>
          <w:szCs w:val="22"/>
        </w:rPr>
      </w:pPr>
    </w:p>
    <w:p w14:paraId="28BA0D65" w14:textId="77777777" w:rsidR="00575CD4" w:rsidRDefault="00575CD4" w:rsidP="00575CD4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4A09B76" w14:textId="77777777" w:rsidR="00575CD4" w:rsidRDefault="00575CD4" w:rsidP="00575CD4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078A116" w14:textId="09B0D68A" w:rsidR="00575CD4" w:rsidRDefault="00575CD4" w:rsidP="003B3659">
      <w:pPr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essere ammessa/o a partecipare alla procedura di selezione relativo all’</w:t>
      </w:r>
      <w:r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avviso per la selezione di docenti costituenti </w:t>
      </w:r>
      <w:r w:rsidR="003B3659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la Comunit</w:t>
      </w:r>
      <w:r w:rsidR="00A12CD8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à</w:t>
      </w:r>
      <w:r w:rsidR="003B3659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 xml:space="preserve"> di </w:t>
      </w:r>
      <w:r w:rsidR="00A12CD8">
        <w:rPr>
          <w:rFonts w:ascii="Calibri" w:eastAsia="Calibri" w:hAnsi="Calibri" w:cs="Calibri"/>
          <w:b/>
          <w:i/>
          <w:iCs/>
          <w:sz w:val="24"/>
          <w:szCs w:val="24"/>
          <w:lang w:eastAsia="en-US"/>
        </w:rPr>
        <w:t>pratiche per l’apprendimento</w:t>
      </w:r>
    </w:p>
    <w:tbl>
      <w:tblPr>
        <w:tblStyle w:val="TestonormaleCarattere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328"/>
        <w:gridCol w:w="5260"/>
      </w:tblGrid>
      <w:tr w:rsidR="00575CD4" w14:paraId="2AE0F08C" w14:textId="77777777" w:rsidTr="00575CD4">
        <w:trPr>
          <w:trHeight w:val="510"/>
          <w:jc w:val="center"/>
        </w:trPr>
        <w:bookmarkStart w:id="1" w:name="_Hlk165460379" w:displacedByCustomXml="next"/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51369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C88AB4" w14:textId="77777777" w:rsidR="00575CD4" w:rsidRDefault="00575CD4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00B1" w14:textId="77777777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7652" w14:textId="60232AB2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COORDINATORE E ORGANIZZ</w:t>
            </w:r>
            <w:r w:rsidR="00A12CD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TORE DELLE ATTIVITÀ</w:t>
            </w:r>
          </w:p>
        </w:tc>
      </w:tr>
      <w:tr w:rsidR="00575CD4" w14:paraId="5F0E9A02" w14:textId="77777777" w:rsidTr="00575CD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1943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78ECA6" w14:textId="77777777" w:rsidR="00575CD4" w:rsidRDefault="00575CD4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B6236" w14:textId="77777777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D83" w14:textId="77777777" w:rsidR="00575CD4" w:rsidRDefault="00575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CONSULENTE ORGANIZZATIVO E DI ORIENTAMENTO</w:t>
            </w:r>
          </w:p>
        </w:tc>
        <w:bookmarkEnd w:id="1"/>
      </w:tr>
      <w:tr w:rsidR="00575CD4" w14:paraId="1C28F8C7" w14:textId="77777777" w:rsidTr="00575CD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29956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E371C63" w14:textId="77777777" w:rsidR="00575CD4" w:rsidRDefault="00575CD4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DC1" w14:textId="77777777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FC26" w14:textId="77777777" w:rsidR="00575CD4" w:rsidRDefault="00575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CONSULENTE TECNOLOGICO E CHANGE MANAGEMENT</w:t>
            </w:r>
          </w:p>
        </w:tc>
      </w:tr>
      <w:tr w:rsidR="00575CD4" w14:paraId="3AAC4340" w14:textId="77777777" w:rsidTr="00575CD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94272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DC9BE5" w14:textId="77777777" w:rsidR="00575CD4" w:rsidRDefault="00575CD4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8379" w14:textId="77777777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865B" w14:textId="77777777" w:rsidR="00575CD4" w:rsidRDefault="00575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CONSULENTE PER IL SETTORE INFANZIA</w:t>
            </w:r>
          </w:p>
        </w:tc>
      </w:tr>
      <w:tr w:rsidR="00575CD4" w14:paraId="161D0924" w14:textId="77777777" w:rsidTr="00575CD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24564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D9CC131" w14:textId="77777777" w:rsidR="00575CD4" w:rsidRDefault="00575CD4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77EE" w14:textId="77777777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9424" w14:textId="77777777" w:rsidR="00575CD4" w:rsidRDefault="00575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CONSULENTE PER IL SETTORE PRIMARIA</w:t>
            </w:r>
          </w:p>
        </w:tc>
      </w:tr>
      <w:tr w:rsidR="00575CD4" w14:paraId="4FBD1F4D" w14:textId="77777777" w:rsidTr="00575CD4">
        <w:trPr>
          <w:trHeight w:val="510"/>
          <w:jc w:val="center"/>
        </w:trPr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190181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F46F4F" w14:textId="77777777" w:rsidR="00575CD4" w:rsidRDefault="00575CD4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239C" w14:textId="77777777" w:rsidR="00575CD4" w:rsidRDefault="00575CD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DF88" w14:textId="77777777" w:rsidR="00575CD4" w:rsidRDefault="00575CD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eastAsia="Arial" w:hAnsiTheme="minorHAnsi" w:cs="Arial"/>
                <w:b/>
                <w:bCs/>
                <w:sz w:val="22"/>
                <w:szCs w:val="22"/>
              </w:rPr>
              <w:t>CONSULENTE PER IL SETTORE SECONDARIA</w:t>
            </w:r>
          </w:p>
        </w:tc>
      </w:tr>
    </w:tbl>
    <w:p w14:paraId="25669DF9" w14:textId="77777777" w:rsidR="00575CD4" w:rsidRDefault="00575CD4" w:rsidP="00575CD4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CC71A7E" w14:textId="77777777" w:rsidR="00575CD4" w:rsidRDefault="00575CD4" w:rsidP="00575CD4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lastRenderedPageBreak/>
        <w:t xml:space="preserve">A tal fine,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D504717" w14:textId="77777777" w:rsidR="00575CD4" w:rsidRDefault="00575CD4" w:rsidP="00575CD4">
      <w:pPr>
        <w:pStyle w:val="sche3"/>
        <w:numPr>
          <w:ilvl w:val="0"/>
          <w:numId w:val="4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tbl>
      <w:tblPr>
        <w:tblStyle w:val="TestonormaleCarattere"/>
        <w:tblW w:w="5000" w:type="pct"/>
        <w:tblLook w:val="04A0" w:firstRow="1" w:lastRow="0" w:firstColumn="1" w:lastColumn="0" w:noHBand="0" w:noVBand="1"/>
      </w:tblPr>
      <w:tblGrid>
        <w:gridCol w:w="2596"/>
        <w:gridCol w:w="1899"/>
        <w:gridCol w:w="5286"/>
      </w:tblGrid>
      <w:tr w:rsidR="00575CD4" w14:paraId="2068B6A6" w14:textId="77777777" w:rsidTr="00575CD4">
        <w:tc>
          <w:tcPr>
            <w:tcW w:w="2298" w:type="pct"/>
            <w:gridSpan w:val="2"/>
            <w:hideMark/>
          </w:tcPr>
          <w:p w14:paraId="7BC405CF" w14:textId="77777777" w:rsidR="00575CD4" w:rsidRDefault="00575CD4" w:rsidP="00575CD4">
            <w:pPr>
              <w:pStyle w:val="sche3"/>
              <w:numPr>
                <w:ilvl w:val="0"/>
                <w:numId w:val="48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ordinaria: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FC8D7" w14:textId="77777777" w:rsidR="00575CD4" w:rsidRDefault="00575CD4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575CD4" w14:paraId="52D6247B" w14:textId="77777777" w:rsidTr="00575CD4">
        <w:tc>
          <w:tcPr>
            <w:tcW w:w="2298" w:type="pct"/>
            <w:gridSpan w:val="2"/>
            <w:hideMark/>
          </w:tcPr>
          <w:p w14:paraId="6C33D046" w14:textId="77777777" w:rsidR="00575CD4" w:rsidRDefault="00575CD4" w:rsidP="00575CD4">
            <w:pPr>
              <w:pStyle w:val="sche3"/>
              <w:numPr>
                <w:ilvl w:val="0"/>
                <w:numId w:val="48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indirizzo posta elettronica certificata (PEC):</w:t>
            </w:r>
          </w:p>
        </w:tc>
        <w:tc>
          <w:tcPr>
            <w:tcW w:w="270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A02B2" w14:textId="77777777" w:rsidR="00575CD4" w:rsidRDefault="00575CD4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  <w:tr w:rsidR="00575CD4" w14:paraId="3B971A5C" w14:textId="77777777" w:rsidTr="00575CD4">
        <w:tc>
          <w:tcPr>
            <w:tcW w:w="1327" w:type="pct"/>
            <w:hideMark/>
          </w:tcPr>
          <w:p w14:paraId="7C4256E6" w14:textId="77777777" w:rsidR="00575CD4" w:rsidRDefault="00575CD4" w:rsidP="00575CD4">
            <w:pPr>
              <w:pStyle w:val="sche3"/>
              <w:numPr>
                <w:ilvl w:val="0"/>
                <w:numId w:val="48"/>
              </w:numPr>
              <w:tabs>
                <w:tab w:val="left" w:pos="284"/>
              </w:tabs>
              <w:suppressAutoHyphens/>
              <w:autoSpaceDN/>
              <w:adjustRightInd/>
              <w:spacing w:before="120"/>
              <w:ind w:left="311" w:hanging="284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numero di telefono:</w:t>
            </w:r>
          </w:p>
        </w:tc>
        <w:tc>
          <w:tcPr>
            <w:tcW w:w="36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0CBC0E" w14:textId="77777777" w:rsidR="00575CD4" w:rsidRDefault="00575CD4">
            <w:pPr>
              <w:pStyle w:val="sche3"/>
              <w:tabs>
                <w:tab w:val="left" w:pos="426"/>
                <w:tab w:val="left" w:pos="993"/>
              </w:tabs>
              <w:suppressAutoHyphens/>
              <w:adjustRightInd/>
              <w:spacing w:before="120"/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</w:pPr>
          </w:p>
        </w:tc>
      </w:tr>
    </w:tbl>
    <w:p w14:paraId="2EDB1AE2" w14:textId="77777777" w:rsidR="00575CD4" w:rsidRDefault="00575CD4" w:rsidP="00575CD4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6A31350" w14:textId="77777777" w:rsidR="00575CD4" w:rsidRDefault="00575CD4" w:rsidP="00575CD4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928BB47" w14:textId="77777777" w:rsidR="00575CD4" w:rsidRDefault="00575CD4" w:rsidP="00575CD4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0AA57D1F" w14:textId="77777777" w:rsidR="00575CD4" w:rsidRDefault="00575CD4" w:rsidP="00575CD4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aver preso visione dell’informativa di cui all’art. 10 dell’Avviso;</w:t>
      </w:r>
    </w:p>
    <w:p w14:paraId="09BDB813" w14:textId="77777777" w:rsidR="00575CD4" w:rsidRDefault="00575CD4" w:rsidP="00575CD4">
      <w:pPr>
        <w:pStyle w:val="Paragrafoelenco"/>
        <w:widowControl w:val="0"/>
        <w:numPr>
          <w:ilvl w:val="0"/>
          <w:numId w:val="47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4E4B7204" w14:textId="77777777" w:rsidR="00575CD4" w:rsidRDefault="00575CD4" w:rsidP="00575CD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Ai fini della partecipazione alla procedura in oggetto, il sottoscritto/a </w:t>
      </w:r>
    </w:p>
    <w:p w14:paraId="3F61D760" w14:textId="77777777" w:rsidR="00575CD4" w:rsidRDefault="00575CD4" w:rsidP="00575CD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7904223" w14:textId="77777777" w:rsidR="00575CD4" w:rsidRDefault="00575CD4" w:rsidP="00575CD4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10731 del 27.12.2023 e, nello specifico, di: </w:t>
      </w:r>
    </w:p>
    <w:p w14:paraId="6445FE65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avere la cittadinanza italiana o di uno degli Stati membri dell’Unione europea; </w:t>
      </w:r>
    </w:p>
    <w:p w14:paraId="6C3D660B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avere il godimento dei diritti civili e politici; </w:t>
      </w:r>
    </w:p>
    <w:p w14:paraId="0A80AFC8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non essere stato escluso/a dall’elettorato politico attivo;</w:t>
      </w:r>
    </w:p>
    <w:p w14:paraId="05E441D5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possedere l’idoneità fisica allo svolgimento delle funzioni cui la presente procedura di selezione si riferisce;</w:t>
      </w:r>
    </w:p>
    <w:p w14:paraId="20BE485F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EEB1CA2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non essere sottoposto/a a procedimenti penali [</w:t>
      </w:r>
      <w:r>
        <w:rPr>
          <w:rFonts w:cstheme="minorHAnsi"/>
          <w:i/>
          <w:iCs/>
        </w:rPr>
        <w:t>o se sì a quali</w:t>
      </w:r>
      <w:r>
        <w:rPr>
          <w:rFonts w:cstheme="minorHAnsi"/>
        </w:rPr>
        <w:t xml:space="preserve">]; </w:t>
      </w:r>
    </w:p>
    <w:p w14:paraId="5CB64E90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58F0D0BD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2984C81D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65FDD820" w14:textId="77777777" w:rsidR="00575CD4" w:rsidRDefault="00575CD4" w:rsidP="00575CD4">
      <w:pPr>
        <w:pStyle w:val="Comma"/>
        <w:numPr>
          <w:ilvl w:val="0"/>
          <w:numId w:val="0"/>
        </w:numPr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6592A6D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bookmarkStart w:id="2" w:name="_Hlk107862731"/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35BD7988" w14:textId="77777777" w:rsidR="00575CD4" w:rsidRDefault="00575CD4" w:rsidP="00575CD4">
      <w:pPr>
        <w:pStyle w:val="Comma"/>
        <w:numPr>
          <w:ilvl w:val="0"/>
          <w:numId w:val="49"/>
        </w:numPr>
        <w:spacing w:before="120" w:after="120" w:line="276" w:lineRule="auto"/>
        <w:ind w:left="284" w:hanging="77"/>
        <w:rPr>
          <w:rFonts w:cstheme="minorHAnsi"/>
        </w:rPr>
      </w:pPr>
      <w:bookmarkStart w:id="3" w:name="_Hlk154212845"/>
      <w:r>
        <w:rPr>
          <w:rFonts w:cstheme="minorHAnsi"/>
        </w:rPr>
        <w:lastRenderedPageBreak/>
        <w:t>che i dati riportati nella tabella di valutazione e nella tabella sintetica di autovalutazione sono veritieri ai sensi degli artt. 46 e 47 del D.P.R. 445/2000;</w:t>
      </w:r>
    </w:p>
    <w:bookmarkEnd w:id="2"/>
    <w:bookmarkEnd w:id="3"/>
    <w:p w14:paraId="40EC1964" w14:textId="77777777" w:rsidR="00575CD4" w:rsidRDefault="00575CD4" w:rsidP="00575CD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Si allega alla presente </w:t>
      </w:r>
      <w:r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>
        <w:rPr>
          <w:rFonts w:asciiTheme="minorHAnsi" w:hAnsiTheme="minorHAnsi" w:cstheme="minorHAns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>
        <w:rPr>
          <w:rFonts w:asciiTheme="minorHAnsi" w:hAnsiTheme="minorHAnsi" w:cstheme="minorHAnsi"/>
          <w:sz w:val="22"/>
          <w:szCs w:val="22"/>
        </w:rPr>
        <w:t>]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5CD4" w14:paraId="6A7CD6FC" w14:textId="77777777" w:rsidTr="00575CD4">
        <w:trPr>
          <w:jc w:val="center"/>
        </w:trPr>
        <w:tc>
          <w:tcPr>
            <w:tcW w:w="4814" w:type="dxa"/>
            <w:hideMark/>
          </w:tcPr>
          <w:p w14:paraId="3C96FA01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0701C8B1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75CD4" w14:paraId="0B18FF4B" w14:textId="77777777" w:rsidTr="00575CD4">
        <w:trPr>
          <w:jc w:val="center"/>
        </w:trPr>
        <w:tc>
          <w:tcPr>
            <w:tcW w:w="4814" w:type="dxa"/>
            <w:hideMark/>
          </w:tcPr>
          <w:p w14:paraId="52507396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736F2CDD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59068E07" w14:textId="77777777" w:rsidR="00575CD4" w:rsidRDefault="00575CD4" w:rsidP="00575CD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I.C. Nicola Zingarelli al trattamento dei dati contenuti nella presente autocertificazione esclusivamente nell’ambito e per i fini istituzionali della Pubblica Amministrazione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575CD4" w14:paraId="2989D6E1" w14:textId="77777777" w:rsidTr="00575CD4">
        <w:trPr>
          <w:jc w:val="center"/>
        </w:trPr>
        <w:tc>
          <w:tcPr>
            <w:tcW w:w="4814" w:type="dxa"/>
            <w:hideMark/>
          </w:tcPr>
          <w:p w14:paraId="6B837BB5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hideMark/>
          </w:tcPr>
          <w:p w14:paraId="2E2DAE70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575CD4" w14:paraId="59BE09C6" w14:textId="77777777" w:rsidTr="00575CD4">
        <w:trPr>
          <w:jc w:val="center"/>
        </w:trPr>
        <w:tc>
          <w:tcPr>
            <w:tcW w:w="4814" w:type="dxa"/>
            <w:hideMark/>
          </w:tcPr>
          <w:p w14:paraId="28054790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6D972046" w14:textId="77777777" w:rsidR="00575CD4" w:rsidRDefault="00575CD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A89E3F1" w14:textId="77777777" w:rsidR="00575CD4" w:rsidRDefault="00575CD4" w:rsidP="00575CD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6FA8DC9" w14:textId="77777777" w:rsidR="00575CD4" w:rsidRDefault="00575CD4" w:rsidP="00575CD4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151E2DD1" w14:textId="0FB2906A" w:rsidR="00575CD4" w:rsidRDefault="00575CD4" w:rsidP="00575CD4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“COORDINATORE E ORGANIZZ</w:t>
      </w:r>
      <w:r w:rsidR="00A12CD8"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A</w:t>
      </w:r>
      <w:r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TORE DELLE ATTIVITÀ”</w:t>
      </w:r>
    </w:p>
    <w:p w14:paraId="41D05D94" w14:textId="77777777" w:rsidR="00575CD4" w:rsidRDefault="00575CD4" w:rsidP="00575CD4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“CONSULENTE ORGANIZZATIVO E DI ORIENTAMENTO”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3481"/>
        <w:gridCol w:w="1919"/>
        <w:gridCol w:w="435"/>
        <w:gridCol w:w="1760"/>
        <w:gridCol w:w="985"/>
        <w:gridCol w:w="909"/>
      </w:tblGrid>
      <w:tr w:rsidR="00575CD4" w14:paraId="42174F03" w14:textId="77777777" w:rsidTr="00575CD4">
        <w:trPr>
          <w:trHeight w:val="283"/>
        </w:trPr>
        <w:tc>
          <w:tcPr>
            <w:tcW w:w="2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2C882" w14:textId="77777777" w:rsidR="00575CD4" w:rsidRDefault="00575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29F3" w14:textId="77777777" w:rsidR="00575CD4" w:rsidRDefault="00575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D1987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5079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F22B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575CD4" w14:paraId="715AB13C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3EF57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75CD4" w14:paraId="4A71897C" w14:textId="77777777" w:rsidTr="00575CD4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4C0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4EF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91A3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F7F5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4A11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3E41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1205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46E8D4F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2D9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E80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224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518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912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DCC7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1E5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5D8B29C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DA0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1F9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42CD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9C15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590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481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E09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5FB04088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8D58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612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F49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A619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50D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70F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AA2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F4ABAA6" w14:textId="77777777" w:rsidTr="00575CD4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87B4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CF18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D45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DDBD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462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A5253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5416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62CD59A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4EE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545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F4E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37D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B7C8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64AC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4D9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61D64965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163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0085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C823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4FF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907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FCB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0B3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59D017C3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90D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75B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A0A8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1AC5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E39C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BB13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CC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51E3776A" w14:textId="77777777" w:rsidTr="00575CD4">
        <w:trPr>
          <w:trHeight w:val="156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79E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08C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78CA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C610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3FCE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9E0D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C2ADFE7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68F926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575CD4" w14:paraId="2C67F68C" w14:textId="77777777" w:rsidTr="00575CD4">
        <w:trPr>
          <w:trHeight w:val="22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C642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D3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F3E3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2942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A83A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924D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894822D" w14:textId="77777777" w:rsidTr="00575CD4">
        <w:trPr>
          <w:trHeight w:val="270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A1E8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917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43DD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CA8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699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E0AE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DE1CD6D" w14:textId="77777777" w:rsidTr="00575CD4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EC6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9376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E823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5789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08DE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FB3B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EA8E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9221386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BB0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D824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C11B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B81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85A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F57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A17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3967E859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D0B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294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AEA4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423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4BA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32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8EFD202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9813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SEZIONE C - ABILITAZIONE MAX 16 PUNTI</w:t>
            </w:r>
          </w:p>
        </w:tc>
      </w:tr>
      <w:tr w:rsidR="00575CD4" w14:paraId="551FC7AF" w14:textId="77777777" w:rsidTr="00575CD4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03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DCF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EA4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E256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573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558B6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915A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2501BC92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C6AA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651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5C4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2F4B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2A6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CEE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B9C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33A88FED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ABE62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SEZIONE D - ESPERIENZA LAVORATIVA MAX 5 PUNTI</w:t>
            </w:r>
          </w:p>
        </w:tc>
      </w:tr>
      <w:tr w:rsidR="00575CD4" w14:paraId="136A3CCA" w14:textId="77777777" w:rsidTr="00575CD4">
        <w:trPr>
          <w:trHeight w:val="42"/>
        </w:trPr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64E5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8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73D6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CF2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593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F80B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9FD7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AA4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17B9FE6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C06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653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222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57C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516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A96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8FF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311CEAD6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FCD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A0F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3F8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B29E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6E4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F1E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659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4AC74B7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9F36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SEZIONE E - ESPERIENZA SPECIFICA MAX 40 PUNTI</w:t>
            </w:r>
          </w:p>
        </w:tc>
      </w:tr>
      <w:tr w:rsidR="00575CD4" w14:paraId="7E39EB5C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65B56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AB75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PROGETTISTA (MEMBRO DEL GRUPPO DI PROGETTAZIONE) IN PROGETTI PNSD/PNRR (PRESSO QUESTA SCUOLA)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D71F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4B6A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FD7D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855A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AC1EE9A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1B84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4A6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VALUTATORE IN PRECEDENTI PROGETTI PNSD/ PNRR (PRESSO QUESTA SCUOLA)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FA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3333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19FD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D347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DDE6200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EB671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SEZIONE F - ESPERIENZA ATTINENTE MAX 70 PUNTI</w:t>
            </w:r>
          </w:p>
        </w:tc>
      </w:tr>
      <w:tr w:rsidR="00575CD4" w14:paraId="321E9CF1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27DE1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3FF7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FACILITATORE O VALUTATORE IN PRECEDENTI PROGETTI PON/FESR (diversi dal punto 10)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BA90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071F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11DA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C1C8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48C4A32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8ABD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F8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REFERENTE/RESPONSABILE DELLA VALUTAZIONE (diversi dal punto 11)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2945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79D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26F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AC5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4E2F604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734E9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92D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DOCENZA O TUTORAGGIO IN CORSI PON/FSE (≥ 30 ORE)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41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corso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D7D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6E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2DA7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380FAFF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04F6E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SEZIONE G - TITOLI DIDATTICI E CULTURALI (riferibili alle tematiche dell’intervento) MAX 21 PUNTI</w:t>
            </w:r>
          </w:p>
        </w:tc>
      </w:tr>
      <w:tr w:rsidR="00575CD4" w14:paraId="51E74B1A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9E4E0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2FD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FORMAZIONE AGGIORNAMENTO SULLA VALUTAZIONE (≥ 25 ORE)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AD2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5FE7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0361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94F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1C15B44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904F4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FDCA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1E976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61D3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BE6E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113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BCCFB1A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3112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528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61BA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B2F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F403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F0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965A81A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C9E51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SEZIONE H - COMPETENZE INFORMATICHE E LINGUISTICHE MAX 26 PUNTI</w:t>
            </w:r>
          </w:p>
        </w:tc>
      </w:tr>
      <w:tr w:rsidR="00575CD4" w14:paraId="671C3917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EA8A4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8621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7BCE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7051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B4A7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40AB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AEDB53D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7180C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656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8FC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0DF6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27FE0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A7EC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A5D04EB" w14:textId="77777777" w:rsidTr="00575CD4">
        <w:trPr>
          <w:trHeight w:val="42"/>
        </w:trPr>
        <w:tc>
          <w:tcPr>
            <w:tcW w:w="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BA0E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7D3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4371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2493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FFB75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9884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D65F256" w14:textId="77777777" w:rsidTr="00575CD4">
        <w:trPr>
          <w:trHeight w:val="482"/>
        </w:trPr>
        <w:tc>
          <w:tcPr>
            <w:tcW w:w="3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D92AD60" w14:textId="77777777" w:rsidR="00575CD4" w:rsidRDefault="00575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1F4F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EFB7A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7CEADFEE" w14:textId="77777777" w:rsidTr="00575CD4">
        <w:trPr>
          <w:trHeight w:val="300"/>
        </w:trPr>
        <w:tc>
          <w:tcPr>
            <w:tcW w:w="203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B0EB79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14:paraId="5EA505D9" w14:textId="77777777" w:rsidR="00575CD4" w:rsidRDefault="00575C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BDE3D4E" w14:textId="77777777" w:rsidR="00575CD4" w:rsidRDefault="00575C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1035" w:type="pct"/>
            <w:noWrap/>
            <w:vAlign w:val="bottom"/>
            <w:hideMark/>
          </w:tcPr>
          <w:p w14:paraId="17E2D39F" w14:textId="77777777" w:rsidR="00575CD4" w:rsidRDefault="00575C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noWrap/>
            <w:vAlign w:val="bottom"/>
            <w:hideMark/>
          </w:tcPr>
          <w:p w14:paraId="73DD3F05" w14:textId="77777777" w:rsidR="00575CD4" w:rsidRDefault="00575CD4"/>
        </w:tc>
        <w:tc>
          <w:tcPr>
            <w:tcW w:w="582" w:type="pct"/>
            <w:noWrap/>
            <w:vAlign w:val="bottom"/>
            <w:hideMark/>
          </w:tcPr>
          <w:p w14:paraId="09C78EDE" w14:textId="77777777" w:rsidR="00575CD4" w:rsidRDefault="0057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557" w:type="pct"/>
            <w:noWrap/>
            <w:vAlign w:val="bottom"/>
            <w:hideMark/>
          </w:tcPr>
          <w:p w14:paraId="47C08B6D" w14:textId="77777777" w:rsidR="00575CD4" w:rsidRDefault="00575CD4">
            <w:pPr>
              <w:rPr>
                <w:sz w:val="18"/>
                <w:szCs w:val="18"/>
              </w:rPr>
            </w:pPr>
          </w:p>
        </w:tc>
        <w:tc>
          <w:tcPr>
            <w:tcW w:w="518" w:type="pct"/>
            <w:noWrap/>
            <w:vAlign w:val="bottom"/>
            <w:hideMark/>
          </w:tcPr>
          <w:p w14:paraId="40B1B7F4" w14:textId="77777777" w:rsidR="00575CD4" w:rsidRDefault="00575CD4"/>
        </w:tc>
      </w:tr>
    </w:tbl>
    <w:p w14:paraId="2469A9BD" w14:textId="77777777" w:rsidR="00A12CD8" w:rsidRDefault="00A12CD8" w:rsidP="00A12CD8">
      <w:pPr>
        <w:rPr>
          <w:rFonts w:asciiTheme="minorHAnsi" w:hAnsiTheme="minorHAnsi" w:cstheme="minorHAnsi"/>
        </w:rPr>
      </w:pPr>
    </w:p>
    <w:p w14:paraId="0C5BEF48" w14:textId="77777777" w:rsidR="00A12CD8" w:rsidRDefault="00A12CD8" w:rsidP="00A12CD8">
      <w:pPr>
        <w:rPr>
          <w:rFonts w:asciiTheme="minorHAnsi" w:hAnsiTheme="minorHAnsi" w:cstheme="minorHAnsi"/>
        </w:rPr>
      </w:pPr>
    </w:p>
    <w:p w14:paraId="1318ED8B" w14:textId="2693BA39" w:rsidR="00575CD4" w:rsidRPr="00A12CD8" w:rsidRDefault="00575CD4" w:rsidP="00A12CD8">
      <w:pPr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28CFE3D0" w14:textId="0E9430AA" w:rsidR="00575CD4" w:rsidRDefault="00575CD4" w:rsidP="00A12CD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>“CONSULENTE TECNOLOGICO E CHANGE MANAGEMENT”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819"/>
        <w:gridCol w:w="1724"/>
        <w:gridCol w:w="397"/>
        <w:gridCol w:w="1788"/>
        <w:gridCol w:w="891"/>
        <w:gridCol w:w="868"/>
      </w:tblGrid>
      <w:tr w:rsidR="00575CD4" w14:paraId="69FF70D4" w14:textId="77777777" w:rsidTr="00575CD4">
        <w:trPr>
          <w:trHeight w:val="283"/>
        </w:trPr>
        <w:tc>
          <w:tcPr>
            <w:tcW w:w="2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364CC" w14:textId="77777777" w:rsidR="00575CD4" w:rsidRDefault="00575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D5D3" w14:textId="77777777" w:rsidR="00575CD4" w:rsidRDefault="00575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DF92F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71BD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4E8E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575CD4" w14:paraId="7DB36413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986DA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75CD4" w14:paraId="2ED92528" w14:textId="77777777" w:rsidTr="00575CD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26E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A13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0912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D344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C2B1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D9C3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5131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F06077E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28E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5EB2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C30C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3AA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C277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37B7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5FA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10E509A8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62B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B63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0042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BC0B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B5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822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616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1F251A25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AB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D08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569B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69F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16B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83D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BB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46867B81" w14:textId="77777777" w:rsidTr="00575CD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C84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D0B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026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C73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9A7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87DC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E1E2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E68AF53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E17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1CD9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931B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5DA4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CB1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75F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768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4AC4E43F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F4A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252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32BA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D668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14D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81F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70C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A2343B5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524F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2C8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53E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7060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57F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6A8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9CC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01FF51D1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E94B6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575CD4" w14:paraId="70770A40" w14:textId="77777777" w:rsidTr="00575CD4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81C3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F09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DIPLOMA SETTORE TECNICO/TECNOLOGICO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24D5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DA17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898D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D446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6799E7E" w14:textId="77777777" w:rsidTr="00575CD4">
        <w:trPr>
          <w:trHeight w:val="22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256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8B8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522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46E9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27B7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6F59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8E47A4F" w14:textId="77777777" w:rsidTr="00575CD4">
        <w:trPr>
          <w:trHeight w:val="270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2176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674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992A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AFD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2547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F747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3AEEC6C" w14:textId="77777777" w:rsidTr="00575CD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0AA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5ABD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196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1EE3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BC33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CE0A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3786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29E664A0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BF6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C56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3E04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DD4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CBBF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31F1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5A1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EF3D764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050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17CA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887C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FCE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0466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8E4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0B000F9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9AE78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16 PUNTI</w:t>
            </w:r>
          </w:p>
        </w:tc>
      </w:tr>
      <w:tr w:rsidR="00575CD4" w14:paraId="264E9559" w14:textId="77777777" w:rsidTr="00575CD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4AB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1F4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EF93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16E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9B186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C17DA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BEC8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491C4AB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2CA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F5A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53A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49EB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92F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9032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B943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4C545E8B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32A0E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575CD4" w14:paraId="31D45B13" w14:textId="77777777" w:rsidTr="00575CD4">
        <w:trPr>
          <w:trHeight w:val="42"/>
        </w:trPr>
        <w:tc>
          <w:tcPr>
            <w:tcW w:w="1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BC80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64E1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FEC5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A300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91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4A6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D3F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38B5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0C9DBDC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B32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2E0E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486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5CC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7DFD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E32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F5C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ACE5D0C" w14:textId="77777777" w:rsidTr="00575CD4">
        <w:trPr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4C3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4DF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26E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69FE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1FB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6AE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AFB0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709084B0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D44CB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40 PUNTI</w:t>
            </w:r>
          </w:p>
        </w:tc>
      </w:tr>
      <w:tr w:rsidR="00575CD4" w14:paraId="784CEAC5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F3D35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226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PROGETTISTA (MEMBRO DEL GRUPPO DI PROGETTAZIONE) IN PROGETTI PON/PNSD/PNRR (PRESSO QUESTA SCUOLA)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07E8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36C0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C74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0788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5280C6E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780F3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CE0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COLLAUDATORE IN PRECEDENTI PROGETTI PON/PNSD/ PNRR (PRESSO QUESTA SCUOLA)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F38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 per ogni esperienza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347F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DDAF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589E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E9CAFB8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71A39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70 PUNTI</w:t>
            </w:r>
          </w:p>
        </w:tc>
      </w:tr>
      <w:tr w:rsidR="00575CD4" w14:paraId="0DE300EA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DE89B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61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PROGETTAZIONE/CONSULENZA REALIZZATE PRESSO ISTITUZIONI SCOLASTICHE (diversi dal punto 10)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019F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 per ogni esperienza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739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E57E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AED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5BC6727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DB30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938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PREGRESSE DI COLLAUDATORE REALIZZATE PRESSO ISTITUZIONI SCOLASTICHE (diversi dal punto 11)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FB31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6DF7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84B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C1C7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D4EBBD7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3B48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F32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AMMINISTRATORE DI SISTEMA PRESSO LE ISTITUZIONI SCOLASTICHE 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E94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1EE8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9AC6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7DE0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7BB1622A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91194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38E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ESPERIENZE PROFESSIONALI DI PROGETTAZIONE INFORMATICA IN ALTRI ENTI PUBBLICI E/O PRIVATI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6C89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incarico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ADD5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A363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0D924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0822B45E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E42F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D3E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ESPERTO/TUTOR PON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8C1F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incarico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676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130E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1C5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396C40BB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6E1D71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21 PUNTI</w:t>
            </w:r>
          </w:p>
        </w:tc>
      </w:tr>
      <w:tr w:rsidR="00575CD4" w14:paraId="4E1291B8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271F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73E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CORSI DI FORMAZIONE SPECIFICI PNRR CERTIFICATI SU PIATTAFORMA SCUOLA FUTURA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369E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53E5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55B8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642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F66B111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D1530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2A80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18D6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9A7D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9356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391A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9E8F2F0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3C261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B79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PUBBLICAZIONI SU RIVISTE SPECIALIZZATE DI MATERIALI CARTACEI   E/O MULTIMEDIALI O ARTICOLI, VALUTATE DA SPECIALISTI, CON INDICAZIONI DI DATI BIBLIOGRAFICI, EDIZIONE, ANNO E NUMERO DI PAGINE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DA9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pubblicazione)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31FB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5ACC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2A96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9910209" w14:textId="77777777" w:rsidTr="00575CD4">
        <w:trPr>
          <w:trHeight w:val="30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BCAEF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-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56 PUNTI</w:t>
            </w:r>
          </w:p>
        </w:tc>
      </w:tr>
      <w:tr w:rsidR="00575CD4" w14:paraId="368CC661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7F7F9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EA1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15E0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02A8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CD231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6ED5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6A4CCB9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368D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0ABB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SULLA SICUREZZA DEI SISTEMI INFORMATICI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88C4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A894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19B4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E998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2D99A2ED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B8A2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207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0CB7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9E08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78E8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2E78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7D5298FC" w14:textId="77777777" w:rsidTr="00575CD4">
        <w:trPr>
          <w:trHeight w:val="42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C395B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bookmarkStart w:id="4" w:name="_Hlk159773250"/>
            <w:r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1616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2844F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9AA70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5EF8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C3459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bookmarkEnd w:id="4"/>
      </w:tr>
      <w:tr w:rsidR="00575CD4" w14:paraId="4C6B8D30" w14:textId="77777777" w:rsidTr="00575CD4">
        <w:trPr>
          <w:trHeight w:val="482"/>
        </w:trPr>
        <w:tc>
          <w:tcPr>
            <w:tcW w:w="41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4C3EC89" w14:textId="77777777" w:rsidR="00575CD4" w:rsidRDefault="00575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640A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FED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F6C6EBF" w14:textId="77777777" w:rsidTr="00575CD4">
        <w:trPr>
          <w:trHeight w:val="300"/>
        </w:trPr>
        <w:tc>
          <w:tcPr>
            <w:tcW w:w="21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55144E8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14:paraId="0715F7C0" w14:textId="77777777" w:rsidR="00575CD4" w:rsidRDefault="00575C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0CE3EA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882" w:type="pct"/>
            <w:noWrap/>
            <w:vAlign w:val="bottom"/>
            <w:hideMark/>
          </w:tcPr>
          <w:p w14:paraId="3345F4C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03" w:type="pct"/>
            <w:noWrap/>
            <w:vAlign w:val="bottom"/>
            <w:hideMark/>
          </w:tcPr>
          <w:p w14:paraId="1DCBDF4B" w14:textId="77777777" w:rsidR="00575CD4" w:rsidRDefault="00575CD4"/>
        </w:tc>
        <w:tc>
          <w:tcPr>
            <w:tcW w:w="914" w:type="pct"/>
            <w:noWrap/>
            <w:vAlign w:val="bottom"/>
            <w:hideMark/>
          </w:tcPr>
          <w:p w14:paraId="3141FCCA" w14:textId="77777777" w:rsidR="00575CD4" w:rsidRDefault="0057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  <w:tc>
          <w:tcPr>
            <w:tcW w:w="456" w:type="pct"/>
            <w:noWrap/>
            <w:vAlign w:val="bottom"/>
            <w:hideMark/>
          </w:tcPr>
          <w:p w14:paraId="4B8BA23B" w14:textId="77777777" w:rsidR="00575CD4" w:rsidRDefault="00575CD4">
            <w:pPr>
              <w:rPr>
                <w:sz w:val="18"/>
                <w:szCs w:val="18"/>
              </w:rPr>
            </w:pPr>
          </w:p>
        </w:tc>
        <w:tc>
          <w:tcPr>
            <w:tcW w:w="445" w:type="pct"/>
            <w:noWrap/>
            <w:vAlign w:val="bottom"/>
            <w:hideMark/>
          </w:tcPr>
          <w:p w14:paraId="46DB8AE6" w14:textId="77777777" w:rsidR="00575CD4" w:rsidRDefault="00575CD4"/>
        </w:tc>
      </w:tr>
    </w:tbl>
    <w:p w14:paraId="2DE18362" w14:textId="77777777" w:rsidR="00575CD4" w:rsidRDefault="00575CD4" w:rsidP="00575CD4">
      <w:pPr>
        <w:jc w:val="center"/>
        <w:rPr>
          <w:rFonts w:asciiTheme="minorHAnsi" w:eastAsia="Calibri" w:hAnsiTheme="minorHAnsi" w:cstheme="minorHAnsi"/>
          <w:b/>
          <w:color w:val="FF0000"/>
          <w:lang w:eastAsia="en-US"/>
        </w:rPr>
      </w:pPr>
      <w:r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TABELLA DI VALUTAZIONE TITOLI</w:t>
      </w:r>
    </w:p>
    <w:p w14:paraId="4935F800" w14:textId="15265644" w:rsidR="00575CD4" w:rsidRPr="00A12CD8" w:rsidRDefault="00575CD4" w:rsidP="00A12CD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color w:val="FF0000"/>
          <w:sz w:val="28"/>
          <w:szCs w:val="28"/>
          <w:lang w:eastAsia="en-US"/>
        </w:rPr>
        <w:t xml:space="preserve"> “CONSULENTE DI SETTORE”</w:t>
      </w:r>
    </w:p>
    <w:tbl>
      <w:tblPr>
        <w:tblW w:w="517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"/>
        <w:gridCol w:w="476"/>
        <w:gridCol w:w="4038"/>
        <w:gridCol w:w="623"/>
        <w:gridCol w:w="1330"/>
        <w:gridCol w:w="447"/>
        <w:gridCol w:w="401"/>
        <w:gridCol w:w="502"/>
        <w:gridCol w:w="109"/>
        <w:gridCol w:w="1018"/>
        <w:gridCol w:w="919"/>
        <w:gridCol w:w="208"/>
      </w:tblGrid>
      <w:tr w:rsidR="00575CD4" w14:paraId="49721F84" w14:textId="77777777" w:rsidTr="00575CD4">
        <w:trPr>
          <w:gridBefore w:val="1"/>
          <w:gridAfter w:val="1"/>
          <w:wBefore w:w="24" w:type="pct"/>
          <w:wAfter w:w="104" w:type="pct"/>
          <w:trHeight w:val="283"/>
        </w:trPr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7FE47" w14:textId="77777777" w:rsidR="00575CD4" w:rsidRDefault="00575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TITOLI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C14F" w14:textId="77777777" w:rsidR="00575CD4" w:rsidRDefault="00575CD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PUNTI</w:t>
            </w:r>
          </w:p>
        </w:tc>
        <w:tc>
          <w:tcPr>
            <w:tcW w:w="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D388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RIFERIMENTO CURRICULUM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EE76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PUNTRGGIO DICHIARATO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E77A" w14:textId="77777777" w:rsidR="00575CD4" w:rsidRDefault="00575CD4">
            <w:pP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PUNTEGGIO ASSEGNATO</w:t>
            </w:r>
          </w:p>
        </w:tc>
      </w:tr>
      <w:tr w:rsidR="00575CD4" w14:paraId="5C127E47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A2FEFE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A* - TITOLO DI STUDIO SPECIFICO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10 PUNTI</w:t>
            </w:r>
          </w:p>
        </w:tc>
      </w:tr>
      <w:tr w:rsidR="00575CD4" w14:paraId="6264CA28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3471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A99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VECCHIO ORDINAMENTO O SPECIALISTICA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8480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0871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p.7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66EF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88FAE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CA2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CB93834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80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348A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CC9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29C5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p.8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C6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53E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87A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166B5EA4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018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D5B5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583D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00FF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p.9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8BC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9C8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5F2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41D44516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718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FC0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A544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190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7EC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E1D8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060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158FBEA6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B313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BC4C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LAUREA TRIENNALE - DIPLOMA ISEF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7D55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fino a 100/110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368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ACE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28A3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D277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5648C2C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A58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AB0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E3B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101 a 105/110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EAC5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67E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527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1DD5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5BDBEDB0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57B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BD84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081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106 a 110/110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7F37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p.4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D52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2B12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A47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5773A445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A5E9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9A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90BD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110 e lode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DE5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A9CE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0A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1277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2BC5A019" w14:textId="77777777" w:rsidTr="00575CD4">
        <w:trPr>
          <w:gridBefore w:val="1"/>
          <w:gridAfter w:val="1"/>
          <w:wBefore w:w="24" w:type="pct"/>
          <w:wAfter w:w="104" w:type="pct"/>
          <w:trHeight w:val="156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D31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B118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DIPLOMA 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9C5D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A7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E68D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051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6F90220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9B96E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B - ALTRI TITOLI DI STUDIO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12 PUNTI</w:t>
            </w:r>
          </w:p>
        </w:tc>
      </w:tr>
      <w:tr w:rsidR="00575CD4" w14:paraId="144DA8A3" w14:textId="77777777" w:rsidTr="00575CD4">
        <w:trPr>
          <w:gridBefore w:val="1"/>
          <w:gridAfter w:val="1"/>
          <w:wBefore w:w="24" w:type="pct"/>
          <w:wAfter w:w="104" w:type="pct"/>
          <w:trHeight w:val="22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2FD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DFC2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ALTRA LAUREA VECCHIO ORDINAMENTO O SPECIALISTICA  (punti 2 per ogni altro titolo diverso dal titolo 1) max 4 punti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F49D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0CFF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7112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81A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50638DE3" w14:textId="77777777" w:rsidTr="00575CD4">
        <w:trPr>
          <w:gridBefore w:val="1"/>
          <w:gridAfter w:val="1"/>
          <w:wBefore w:w="24" w:type="pct"/>
          <w:wAfter w:w="104" w:type="pct"/>
          <w:trHeight w:val="270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201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ED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CORSO DI SPECIALIZZAZIONE O PERFEZIONAMENTO POST-LAUREA  (punti 1 per ogni corso della durata di almeno 1 anno) max 4 punti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F9B6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 per ogni titolo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A5EB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771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18B2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C11A419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24F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110E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MASTER max 2 punti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3836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 livello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5EE4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p.1 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C38E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218C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077A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1C344615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F3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A4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6BCD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II livello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8608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C06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2E4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20D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0525E163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42E9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0AFB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DOTTORATO DI RICERCA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263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titolo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2BC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C1C1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FA3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6AE4D381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4443A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C - ABILITAZIONE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16 PUNTI</w:t>
            </w:r>
          </w:p>
        </w:tc>
      </w:tr>
      <w:tr w:rsidR="00575CD4" w14:paraId="66490B60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FAA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4C4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ABILITAZIONI ALL’INSEGNAMENTO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A274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concorso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27C1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EF390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2D58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6416F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1EA390B1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49B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734F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7E41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corso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6F41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021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811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4A9D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0E1780E1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2A10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D - ESPERIENZA LAVORATIVA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5 PUNTI</w:t>
            </w:r>
          </w:p>
        </w:tc>
      </w:tr>
      <w:tr w:rsidR="00575CD4" w14:paraId="0796C81E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7DF3A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19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835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DOCENTE DI RUOLO A T.I.</w:t>
            </w: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AA78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&gt; 5 anni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AB3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</w:t>
            </w:r>
          </w:p>
        </w:tc>
        <w:tc>
          <w:tcPr>
            <w:tcW w:w="50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7DC8F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549F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377C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35BB308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CA9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2E1D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9B5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da 3 a 5 anni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64D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73F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4E8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5B2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6D5E22DF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FF0A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149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9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F7C2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&lt; 3 anni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AF72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61B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D10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8C5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</w:tr>
      <w:tr w:rsidR="00575CD4" w14:paraId="19D3EC5F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6CBE7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E - ESPERIENZA SPECIFICA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70 PUNTI</w:t>
            </w:r>
          </w:p>
        </w:tc>
      </w:tr>
      <w:tr w:rsidR="00575CD4" w14:paraId="21FFEE81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FA5C4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7455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REFERENTE DI PLESSO (presso questa scuola)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B0AA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1E9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3198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993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06E2F0C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D8E85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855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GESTIONE E/O COORDINAMENTO IN PRECEDENTI PROGETTI PON/PNSD/PNRR (presso questa scuola)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552B8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P.10 per ogni esperienza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316E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E01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4DA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09B148B0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0FA81E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F - ESPERIENZA ATTINENTE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70 PUNTI</w:t>
            </w:r>
          </w:p>
        </w:tc>
      </w:tr>
      <w:tr w:rsidR="00575CD4" w14:paraId="6A7BEBCB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E4DD8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435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REFERENTE DI PLESSO (diverse dal punto 10)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363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esperienza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246A0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4AE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18303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2FDE3F02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C58E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4A74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IN ATTIVITÀ' DI GESTIONE E/O COORDINAMENTO IN PRECEDENTI PROGETTI PON/PNSD/PNRR (diversi dal punto 11)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848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per ogni incarico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7BB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318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7AB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8D7A529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3ED9D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A19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ESPERIENZA DI TUTORAGGIO IN CORSI PON/FSE (≥ 30 ORE)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6D39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per ogni corso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FB7A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125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205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46EA0E2E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E803E4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G - TITOLI DIDATTICI E CULTURALI (riferibili alle tematiche dell’intervento)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21 PUNTI</w:t>
            </w:r>
          </w:p>
        </w:tc>
      </w:tr>
      <w:tr w:rsidR="00575CD4" w14:paraId="5B28A146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ED813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0D1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SEMINARI/CORSI INERENTI ALLA GESTIONE O LA PROGRAMMAZIONE DEI PROGETTI PON SU PIATTAFORMA GPU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5F972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p.2 (per ogni corso)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F43E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1B2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A902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1BE8999A" w14:textId="77777777" w:rsidTr="00575CD4">
        <w:trPr>
          <w:gridBefore w:val="1"/>
          <w:gridAfter w:val="1"/>
          <w:wBefore w:w="24" w:type="pct"/>
          <w:wAfter w:w="104" w:type="pct"/>
          <w:trHeight w:val="300"/>
        </w:trPr>
        <w:tc>
          <w:tcPr>
            <w:tcW w:w="487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BFDF5C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 xml:space="preserve">SEZIONE H - COMPETENZE INFORMATICHE E LINGUISTICHE </w:t>
            </w:r>
            <w:r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  <w:t>MAX 26 PUNTI</w:t>
            </w:r>
          </w:p>
        </w:tc>
      </w:tr>
      <w:tr w:rsidR="00575CD4" w14:paraId="3E7B55E6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95FDE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FA6F6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INFORMATICHE (riconosciute dal MIM, tipo aica-ecdl, cisco, eipas)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4E0A5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certificazione)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AD309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DEE9D8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DDAAF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3005F057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B28CE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2EE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PARTECIPAZIONE A CORSI DI INFORMATICA (≥ 25 ORE)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9BD2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p.5 (per ogni corso)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B059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366E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0547D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7EBF16F3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20488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C7D2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CERTIFICAZIONI DI LINGUA INGLESE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2AB37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p.3 (per ogni certificazione)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6F346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AEC1A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06567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76AF0B46" w14:textId="77777777" w:rsidTr="00575CD4">
        <w:trPr>
          <w:gridBefore w:val="1"/>
          <w:gridAfter w:val="1"/>
          <w:wBefore w:w="24" w:type="pct"/>
          <w:wAfter w:w="104" w:type="pct"/>
          <w:trHeight w:val="42"/>
        </w:trPr>
        <w:tc>
          <w:tcPr>
            <w:tcW w:w="2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761F" w14:textId="77777777" w:rsidR="00575CD4" w:rsidRDefault="00575CD4">
            <w:pPr>
              <w:jc w:val="right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9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30E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CERTIFICAZIONE SULLA SICUREZZA D.LGS 81/08</w:t>
            </w:r>
          </w:p>
        </w:tc>
        <w:tc>
          <w:tcPr>
            <w:tcW w:w="11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8C6B" w14:textId="77777777" w:rsidR="00575CD4" w:rsidRDefault="00575CD4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p. 3 (per ogni certificazione)</w:t>
            </w:r>
          </w:p>
        </w:tc>
        <w:tc>
          <w:tcPr>
            <w:tcW w:w="50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7CCC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18857A" w14:textId="77777777" w:rsidR="00575CD4" w:rsidRDefault="00575CD4"/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56B37" w14:textId="77777777" w:rsidR="00575CD4" w:rsidRDefault="00575CD4"/>
        </w:tc>
      </w:tr>
      <w:tr w:rsidR="00575CD4" w14:paraId="5D8663C5" w14:textId="77777777" w:rsidTr="00575CD4">
        <w:trPr>
          <w:gridBefore w:val="1"/>
          <w:gridAfter w:val="1"/>
          <w:wBefore w:w="24" w:type="pct"/>
          <w:wAfter w:w="104" w:type="pct"/>
          <w:trHeight w:val="482"/>
        </w:trPr>
        <w:tc>
          <w:tcPr>
            <w:tcW w:w="391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45064A8" w14:textId="77777777" w:rsidR="00575CD4" w:rsidRDefault="00575CD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324DFC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684EE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 </w:t>
            </w:r>
          </w:p>
        </w:tc>
      </w:tr>
      <w:tr w:rsidR="00575CD4" w14:paraId="181723AF" w14:textId="77777777" w:rsidTr="00575CD4">
        <w:trPr>
          <w:trHeight w:val="300"/>
        </w:trPr>
        <w:tc>
          <w:tcPr>
            <w:tcW w:w="256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07AE5715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* SI VALUTA UN SOLO TITOLO</w:t>
            </w:r>
          </w:p>
          <w:p w14:paraId="464F844A" w14:textId="77777777" w:rsidR="00575CD4" w:rsidRDefault="00575CD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392E58B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1076" w:type="pct"/>
            <w:gridSpan w:val="3"/>
            <w:noWrap/>
            <w:vAlign w:val="bottom"/>
            <w:hideMark/>
          </w:tcPr>
          <w:p w14:paraId="657CFD74" w14:textId="77777777" w:rsidR="00575CD4" w:rsidRDefault="00575CD4">
            <w:pPr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</w:tc>
        <w:tc>
          <w:tcPr>
            <w:tcW w:w="248" w:type="pct"/>
            <w:noWrap/>
            <w:vAlign w:val="bottom"/>
            <w:hideMark/>
          </w:tcPr>
          <w:p w14:paraId="07144401" w14:textId="77777777" w:rsidR="00575CD4" w:rsidRDefault="00575CD4"/>
        </w:tc>
        <w:tc>
          <w:tcPr>
            <w:tcW w:w="1115" w:type="pct"/>
            <w:gridSpan w:val="4"/>
            <w:noWrap/>
            <w:vAlign w:val="bottom"/>
            <w:hideMark/>
          </w:tcPr>
          <w:p w14:paraId="2F818D51" w14:textId="77777777" w:rsidR="00575CD4" w:rsidRDefault="00575C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Firma del partecipante</w:t>
            </w:r>
          </w:p>
        </w:tc>
      </w:tr>
    </w:tbl>
    <w:p w14:paraId="4AC0C073" w14:textId="77777777" w:rsidR="00575CD4" w:rsidRDefault="00575CD4" w:rsidP="00575CD4">
      <w:pPr>
        <w:spacing w:line="276" w:lineRule="auto"/>
        <w:jc w:val="center"/>
        <w:rPr>
          <w:rFonts w:asciiTheme="minorHAnsi" w:eastAsiaTheme="minorHAnsi" w:hAnsiTheme="minorHAnsi" w:cstheme="minorHAnsi"/>
          <w:b/>
          <w:kern w:val="2"/>
          <w:sz w:val="22"/>
          <w:szCs w:val="22"/>
          <w:u w:val="single"/>
          <w:lang w:eastAsia="en-US"/>
          <w14:ligatures w14:val="standardContextual"/>
        </w:rPr>
      </w:pPr>
    </w:p>
    <w:p w14:paraId="3FD0AF74" w14:textId="77777777" w:rsidR="00E520C6" w:rsidRDefault="00E520C6" w:rsidP="0018318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sectPr w:rsidR="00E520C6" w:rsidSect="00A02E11">
      <w:footerReference w:type="even" r:id="rId12"/>
      <w:footerReference w:type="default" r:id="rId13"/>
      <w:pgSz w:w="11907" w:h="16839" w:code="9"/>
      <w:pgMar w:top="1418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8EA1" w14:textId="77777777" w:rsidR="006E02C5" w:rsidRDefault="006E02C5">
      <w:r>
        <w:separator/>
      </w:r>
    </w:p>
  </w:endnote>
  <w:endnote w:type="continuationSeparator" w:id="0">
    <w:p w14:paraId="1A743E16" w14:textId="77777777" w:rsidR="006E02C5" w:rsidRDefault="006E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156175"/>
      <w:docPartObj>
        <w:docPartGallery w:val="Page Numbers (Bottom of Page)"/>
        <w:docPartUnique/>
      </w:docPartObj>
    </w:sdtPr>
    <w:sdtEndPr/>
    <w:sdtContent>
      <w:p w14:paraId="37813469" w14:textId="3AE9A765" w:rsidR="007967E8" w:rsidRDefault="007967E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889">
          <w:rPr>
            <w:noProof/>
          </w:rPr>
          <w:t>6</w:t>
        </w:r>
        <w:r>
          <w:fldChar w:fldCharType="end"/>
        </w:r>
      </w:p>
    </w:sdtContent>
  </w:sdt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1F7E" w14:textId="77777777" w:rsidR="006E02C5" w:rsidRDefault="006E02C5">
      <w:r>
        <w:separator/>
      </w:r>
    </w:p>
  </w:footnote>
  <w:footnote w:type="continuationSeparator" w:id="0">
    <w:p w14:paraId="580F9391" w14:textId="77777777" w:rsidR="006E02C5" w:rsidRDefault="006E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4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5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6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7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5DB42E5"/>
    <w:multiLevelType w:val="multilevel"/>
    <w:tmpl w:val="44A4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CCB55B8"/>
    <w:multiLevelType w:val="hybridMultilevel"/>
    <w:tmpl w:val="51441B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20D3C"/>
    <w:multiLevelType w:val="multilevel"/>
    <w:tmpl w:val="E1A6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8" w15:restartNumberingAfterBreak="0">
    <w:nsid w:val="3D3677E7"/>
    <w:multiLevelType w:val="multilevel"/>
    <w:tmpl w:val="44A4CD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>
      <w:start w:val="1"/>
      <w:numFmt w:val="lowerRoman"/>
      <w:lvlText w:val="%3."/>
      <w:lvlJc w:val="right"/>
      <w:pPr>
        <w:ind w:left="2498" w:hanging="180"/>
      </w:pPr>
    </w:lvl>
    <w:lvl w:ilvl="3" w:tplc="0410000F">
      <w:start w:val="1"/>
      <w:numFmt w:val="decimal"/>
      <w:lvlText w:val="%4."/>
      <w:lvlJc w:val="left"/>
      <w:pPr>
        <w:ind w:left="3218" w:hanging="360"/>
      </w:pPr>
    </w:lvl>
    <w:lvl w:ilvl="4" w:tplc="04100019">
      <w:start w:val="1"/>
      <w:numFmt w:val="lowerLetter"/>
      <w:lvlText w:val="%5."/>
      <w:lvlJc w:val="left"/>
      <w:pPr>
        <w:ind w:left="3938" w:hanging="360"/>
      </w:pPr>
    </w:lvl>
    <w:lvl w:ilvl="5" w:tplc="0410001B">
      <w:start w:val="1"/>
      <w:numFmt w:val="lowerRoman"/>
      <w:lvlText w:val="%6."/>
      <w:lvlJc w:val="right"/>
      <w:pPr>
        <w:ind w:left="4658" w:hanging="180"/>
      </w:pPr>
    </w:lvl>
    <w:lvl w:ilvl="6" w:tplc="0410000F">
      <w:start w:val="1"/>
      <w:numFmt w:val="decimal"/>
      <w:lvlText w:val="%7."/>
      <w:lvlJc w:val="left"/>
      <w:pPr>
        <w:ind w:left="5378" w:hanging="360"/>
      </w:pPr>
    </w:lvl>
    <w:lvl w:ilvl="7" w:tplc="04100019">
      <w:start w:val="1"/>
      <w:numFmt w:val="lowerLetter"/>
      <w:lvlText w:val="%8."/>
      <w:lvlJc w:val="left"/>
      <w:pPr>
        <w:ind w:left="6098" w:hanging="360"/>
      </w:pPr>
    </w:lvl>
    <w:lvl w:ilvl="8" w:tplc="0410001B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4CB053D5"/>
    <w:multiLevelType w:val="multilevel"/>
    <w:tmpl w:val="6AC69D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4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7E3737F"/>
    <w:multiLevelType w:val="multilevel"/>
    <w:tmpl w:val="3DDC8898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C718F"/>
    <w:multiLevelType w:val="multilevel"/>
    <w:tmpl w:val="FFC86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F26E45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numFmt w:val="decimal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numFmt w:val="decimal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B71CD6"/>
    <w:multiLevelType w:val="hybridMultilevel"/>
    <w:tmpl w:val="C85E642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3"/>
  </w:num>
  <w:num w:numId="8">
    <w:abstractNumId w:val="30"/>
  </w:num>
  <w:num w:numId="9">
    <w:abstractNumId w:val="16"/>
  </w:num>
  <w:num w:numId="10">
    <w:abstractNumId w:val="44"/>
  </w:num>
  <w:num w:numId="11">
    <w:abstractNumId w:val="25"/>
  </w:num>
  <w:num w:numId="12">
    <w:abstractNumId w:val="9"/>
  </w:num>
  <w:num w:numId="13">
    <w:abstractNumId w:val="11"/>
  </w:num>
  <w:num w:numId="14">
    <w:abstractNumId w:val="7"/>
  </w:num>
  <w:num w:numId="15">
    <w:abstractNumId w:val="20"/>
  </w:num>
  <w:num w:numId="16">
    <w:abstractNumId w:val="41"/>
  </w:num>
  <w:num w:numId="17">
    <w:abstractNumId w:val="12"/>
  </w:num>
  <w:num w:numId="18">
    <w:abstractNumId w:val="29"/>
  </w:num>
  <w:num w:numId="19">
    <w:abstractNumId w:val="5"/>
  </w:num>
  <w:num w:numId="20">
    <w:abstractNumId w:val="6"/>
  </w:num>
  <w:num w:numId="21">
    <w:abstractNumId w:val="18"/>
  </w:num>
  <w:num w:numId="22">
    <w:abstractNumId w:val="19"/>
  </w:num>
  <w:num w:numId="23">
    <w:abstractNumId w:val="22"/>
  </w:num>
  <w:num w:numId="24">
    <w:abstractNumId w:val="35"/>
  </w:num>
  <w:num w:numId="25">
    <w:abstractNumId w:val="14"/>
  </w:num>
  <w:num w:numId="26">
    <w:abstractNumId w:val="37"/>
  </w:num>
  <w:num w:numId="27">
    <w:abstractNumId w:val="34"/>
  </w:num>
  <w:num w:numId="28">
    <w:abstractNumId w:val="39"/>
  </w:num>
  <w:num w:numId="29">
    <w:abstractNumId w:val="24"/>
  </w:num>
  <w:num w:numId="30">
    <w:abstractNumId w:val="32"/>
  </w:num>
  <w:num w:numId="31">
    <w:abstractNumId w:val="26"/>
  </w:num>
  <w:num w:numId="32">
    <w:abstractNumId w:val="3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1"/>
  </w:num>
  <w:num w:numId="34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15"/>
  </w:num>
  <w:num w:numId="44">
    <w:abstractNumId w:val="40"/>
  </w:num>
  <w:num w:numId="45">
    <w:abstractNumId w:val="42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>
      <w:startOverride w:val="1"/>
    </w:lvlOverride>
  </w:num>
  <w:num w:numId="48">
    <w:abstractNumId w:val="3"/>
    <w:lvlOverride w:ilvl="0"/>
  </w:num>
  <w:num w:numId="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BCA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556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4795"/>
    <w:rsid w:val="0009246B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6CA"/>
    <w:rsid w:val="000C2DBB"/>
    <w:rsid w:val="000C7368"/>
    <w:rsid w:val="000D1AFB"/>
    <w:rsid w:val="000D5BE5"/>
    <w:rsid w:val="000D7C03"/>
    <w:rsid w:val="000E1E4D"/>
    <w:rsid w:val="000E246B"/>
    <w:rsid w:val="000E446C"/>
    <w:rsid w:val="000F0CA0"/>
    <w:rsid w:val="000F2156"/>
    <w:rsid w:val="000F4537"/>
    <w:rsid w:val="000F4D89"/>
    <w:rsid w:val="000F59F8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4CA6"/>
    <w:rsid w:val="00167C80"/>
    <w:rsid w:val="00174486"/>
    <w:rsid w:val="00174541"/>
    <w:rsid w:val="00175FFB"/>
    <w:rsid w:val="00182723"/>
    <w:rsid w:val="00183184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36B4"/>
    <w:rsid w:val="001C3E78"/>
    <w:rsid w:val="001C52F4"/>
    <w:rsid w:val="001C6C49"/>
    <w:rsid w:val="001D4B64"/>
    <w:rsid w:val="001D6B50"/>
    <w:rsid w:val="001D7254"/>
    <w:rsid w:val="001E52E4"/>
    <w:rsid w:val="001E7FE8"/>
    <w:rsid w:val="001F16A2"/>
    <w:rsid w:val="001F207B"/>
    <w:rsid w:val="001F6C2D"/>
    <w:rsid w:val="00200B83"/>
    <w:rsid w:val="00207849"/>
    <w:rsid w:val="00210607"/>
    <w:rsid w:val="00211108"/>
    <w:rsid w:val="00213B82"/>
    <w:rsid w:val="00213C1D"/>
    <w:rsid w:val="00214232"/>
    <w:rsid w:val="0021548E"/>
    <w:rsid w:val="0021559E"/>
    <w:rsid w:val="00216C6F"/>
    <w:rsid w:val="00217C76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0D6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06BC"/>
    <w:rsid w:val="002A6748"/>
    <w:rsid w:val="002A6EC7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430A"/>
    <w:rsid w:val="002E5DB6"/>
    <w:rsid w:val="002F1D22"/>
    <w:rsid w:val="002F49B3"/>
    <w:rsid w:val="002F66C4"/>
    <w:rsid w:val="00300F45"/>
    <w:rsid w:val="00304B62"/>
    <w:rsid w:val="0030701D"/>
    <w:rsid w:val="003257CF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386"/>
    <w:rsid w:val="0035659B"/>
    <w:rsid w:val="00361D26"/>
    <w:rsid w:val="00363B1F"/>
    <w:rsid w:val="0036522E"/>
    <w:rsid w:val="00367396"/>
    <w:rsid w:val="003709D8"/>
    <w:rsid w:val="003726C9"/>
    <w:rsid w:val="00373832"/>
    <w:rsid w:val="00374926"/>
    <w:rsid w:val="00376169"/>
    <w:rsid w:val="00380B8B"/>
    <w:rsid w:val="003824FF"/>
    <w:rsid w:val="00382EC8"/>
    <w:rsid w:val="00383ADD"/>
    <w:rsid w:val="00384862"/>
    <w:rsid w:val="003908A5"/>
    <w:rsid w:val="00392E1C"/>
    <w:rsid w:val="00395933"/>
    <w:rsid w:val="003A007F"/>
    <w:rsid w:val="003A01DE"/>
    <w:rsid w:val="003A1779"/>
    <w:rsid w:val="003A433E"/>
    <w:rsid w:val="003A5D3A"/>
    <w:rsid w:val="003B3659"/>
    <w:rsid w:val="003B79E2"/>
    <w:rsid w:val="003C0DE3"/>
    <w:rsid w:val="003C385C"/>
    <w:rsid w:val="003C47E7"/>
    <w:rsid w:val="003C5971"/>
    <w:rsid w:val="003C60F6"/>
    <w:rsid w:val="003C7A75"/>
    <w:rsid w:val="003D123E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3DE4"/>
    <w:rsid w:val="00446355"/>
    <w:rsid w:val="0044774A"/>
    <w:rsid w:val="004563DD"/>
    <w:rsid w:val="00462440"/>
    <w:rsid w:val="004652D3"/>
    <w:rsid w:val="004657B2"/>
    <w:rsid w:val="004722C2"/>
    <w:rsid w:val="00473A05"/>
    <w:rsid w:val="00480FD4"/>
    <w:rsid w:val="00484CE2"/>
    <w:rsid w:val="00485D17"/>
    <w:rsid w:val="004914CB"/>
    <w:rsid w:val="00495A93"/>
    <w:rsid w:val="00497369"/>
    <w:rsid w:val="004A4A9E"/>
    <w:rsid w:val="004A5D71"/>
    <w:rsid w:val="004A61EC"/>
    <w:rsid w:val="004A786E"/>
    <w:rsid w:val="004B09C3"/>
    <w:rsid w:val="004B5569"/>
    <w:rsid w:val="004B62EF"/>
    <w:rsid w:val="004C01A7"/>
    <w:rsid w:val="004C4D67"/>
    <w:rsid w:val="004C65FE"/>
    <w:rsid w:val="004D18E3"/>
    <w:rsid w:val="004D1C0F"/>
    <w:rsid w:val="004D539A"/>
    <w:rsid w:val="004D5E90"/>
    <w:rsid w:val="004E105E"/>
    <w:rsid w:val="004E4B1A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1B20"/>
    <w:rsid w:val="00525018"/>
    <w:rsid w:val="00526196"/>
    <w:rsid w:val="005263CD"/>
    <w:rsid w:val="0052773A"/>
    <w:rsid w:val="00527AAD"/>
    <w:rsid w:val="00527FAF"/>
    <w:rsid w:val="00530FD5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30EB"/>
    <w:rsid w:val="005742C3"/>
    <w:rsid w:val="00575CD4"/>
    <w:rsid w:val="00576F0F"/>
    <w:rsid w:val="00577B94"/>
    <w:rsid w:val="00583A1F"/>
    <w:rsid w:val="00585647"/>
    <w:rsid w:val="00585A3D"/>
    <w:rsid w:val="00585C3D"/>
    <w:rsid w:val="00591734"/>
    <w:rsid w:val="00591CC1"/>
    <w:rsid w:val="005938E5"/>
    <w:rsid w:val="005A4B10"/>
    <w:rsid w:val="005A5AB6"/>
    <w:rsid w:val="005A7F30"/>
    <w:rsid w:val="005B65B5"/>
    <w:rsid w:val="005C77DE"/>
    <w:rsid w:val="005D551A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268E"/>
    <w:rsid w:val="00613E0F"/>
    <w:rsid w:val="006149C4"/>
    <w:rsid w:val="006157D9"/>
    <w:rsid w:val="006167AA"/>
    <w:rsid w:val="00622551"/>
    <w:rsid w:val="0062260B"/>
    <w:rsid w:val="0062483F"/>
    <w:rsid w:val="00632BF9"/>
    <w:rsid w:val="00632F5C"/>
    <w:rsid w:val="00635CBB"/>
    <w:rsid w:val="006363E1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9227D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4CA0"/>
    <w:rsid w:val="006C761E"/>
    <w:rsid w:val="006D04D6"/>
    <w:rsid w:val="006D415B"/>
    <w:rsid w:val="006D4AC3"/>
    <w:rsid w:val="006E010C"/>
    <w:rsid w:val="006E02C5"/>
    <w:rsid w:val="006E0673"/>
    <w:rsid w:val="006E33D9"/>
    <w:rsid w:val="006E4E92"/>
    <w:rsid w:val="006F05B1"/>
    <w:rsid w:val="007018B7"/>
    <w:rsid w:val="007026DF"/>
    <w:rsid w:val="00705188"/>
    <w:rsid w:val="00705427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35FFF"/>
    <w:rsid w:val="00740439"/>
    <w:rsid w:val="00740888"/>
    <w:rsid w:val="00743857"/>
    <w:rsid w:val="007456E6"/>
    <w:rsid w:val="00747847"/>
    <w:rsid w:val="00750EBA"/>
    <w:rsid w:val="00754BC2"/>
    <w:rsid w:val="00760189"/>
    <w:rsid w:val="00761BC7"/>
    <w:rsid w:val="0076314A"/>
    <w:rsid w:val="0076508D"/>
    <w:rsid w:val="007651AC"/>
    <w:rsid w:val="007676DE"/>
    <w:rsid w:val="00770331"/>
    <w:rsid w:val="00772936"/>
    <w:rsid w:val="00774239"/>
    <w:rsid w:val="00775397"/>
    <w:rsid w:val="0077662D"/>
    <w:rsid w:val="00777992"/>
    <w:rsid w:val="0079013C"/>
    <w:rsid w:val="0079230A"/>
    <w:rsid w:val="007927F5"/>
    <w:rsid w:val="007967E8"/>
    <w:rsid w:val="00796D2C"/>
    <w:rsid w:val="007A3EDB"/>
    <w:rsid w:val="007B4259"/>
    <w:rsid w:val="007B4C06"/>
    <w:rsid w:val="007B57C2"/>
    <w:rsid w:val="007B59D8"/>
    <w:rsid w:val="007C09AC"/>
    <w:rsid w:val="007C4C5B"/>
    <w:rsid w:val="007C780D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476C"/>
    <w:rsid w:val="00815D29"/>
    <w:rsid w:val="00821861"/>
    <w:rsid w:val="00821BBE"/>
    <w:rsid w:val="00822BEF"/>
    <w:rsid w:val="00825E4C"/>
    <w:rsid w:val="0082652D"/>
    <w:rsid w:val="008303A6"/>
    <w:rsid w:val="00831FA2"/>
    <w:rsid w:val="00832733"/>
    <w:rsid w:val="00833F44"/>
    <w:rsid w:val="0083680A"/>
    <w:rsid w:val="00842499"/>
    <w:rsid w:val="00842E3A"/>
    <w:rsid w:val="008459E3"/>
    <w:rsid w:val="00845C34"/>
    <w:rsid w:val="00847E8A"/>
    <w:rsid w:val="008501A3"/>
    <w:rsid w:val="0085293C"/>
    <w:rsid w:val="00854281"/>
    <w:rsid w:val="00854B7C"/>
    <w:rsid w:val="00854D72"/>
    <w:rsid w:val="00855040"/>
    <w:rsid w:val="00860CF4"/>
    <w:rsid w:val="008636B5"/>
    <w:rsid w:val="008664A2"/>
    <w:rsid w:val="0086776E"/>
    <w:rsid w:val="00871E16"/>
    <w:rsid w:val="00872F50"/>
    <w:rsid w:val="00874365"/>
    <w:rsid w:val="00875E5A"/>
    <w:rsid w:val="00876CF5"/>
    <w:rsid w:val="008805AA"/>
    <w:rsid w:val="00881E62"/>
    <w:rsid w:val="00883FF4"/>
    <w:rsid w:val="00894D01"/>
    <w:rsid w:val="008976D9"/>
    <w:rsid w:val="00897BDF"/>
    <w:rsid w:val="008A1E97"/>
    <w:rsid w:val="008A25A6"/>
    <w:rsid w:val="008A5BB0"/>
    <w:rsid w:val="008B1FC8"/>
    <w:rsid w:val="008B37FD"/>
    <w:rsid w:val="008B6767"/>
    <w:rsid w:val="008B67E9"/>
    <w:rsid w:val="008C0440"/>
    <w:rsid w:val="008C1400"/>
    <w:rsid w:val="008D1317"/>
    <w:rsid w:val="008E0DE5"/>
    <w:rsid w:val="008E6672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6AC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D9E"/>
    <w:rsid w:val="009F0ED6"/>
    <w:rsid w:val="009F477B"/>
    <w:rsid w:val="00A023CC"/>
    <w:rsid w:val="00A02E11"/>
    <w:rsid w:val="00A04904"/>
    <w:rsid w:val="00A10524"/>
    <w:rsid w:val="00A11AC5"/>
    <w:rsid w:val="00A11DB1"/>
    <w:rsid w:val="00A12CD8"/>
    <w:rsid w:val="00A13318"/>
    <w:rsid w:val="00A15AF4"/>
    <w:rsid w:val="00A174A1"/>
    <w:rsid w:val="00A20A7A"/>
    <w:rsid w:val="00A2636E"/>
    <w:rsid w:val="00A31FDE"/>
    <w:rsid w:val="00A32674"/>
    <w:rsid w:val="00A32D87"/>
    <w:rsid w:val="00A403C5"/>
    <w:rsid w:val="00A411C8"/>
    <w:rsid w:val="00A41940"/>
    <w:rsid w:val="00A41BEA"/>
    <w:rsid w:val="00A44878"/>
    <w:rsid w:val="00A4533F"/>
    <w:rsid w:val="00A47531"/>
    <w:rsid w:val="00A47733"/>
    <w:rsid w:val="00A47AA5"/>
    <w:rsid w:val="00A53DA7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761"/>
    <w:rsid w:val="00A909FA"/>
    <w:rsid w:val="00A90F34"/>
    <w:rsid w:val="00A91C14"/>
    <w:rsid w:val="00A94E66"/>
    <w:rsid w:val="00AA3F35"/>
    <w:rsid w:val="00AA6CCD"/>
    <w:rsid w:val="00AB15FB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9C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181"/>
    <w:rsid w:val="00B33F7A"/>
    <w:rsid w:val="00B353E9"/>
    <w:rsid w:val="00B36274"/>
    <w:rsid w:val="00B419CF"/>
    <w:rsid w:val="00B4439D"/>
    <w:rsid w:val="00B53156"/>
    <w:rsid w:val="00B56D2C"/>
    <w:rsid w:val="00B65801"/>
    <w:rsid w:val="00B671DC"/>
    <w:rsid w:val="00B833F2"/>
    <w:rsid w:val="00B87A3D"/>
    <w:rsid w:val="00B90CAE"/>
    <w:rsid w:val="00B92B95"/>
    <w:rsid w:val="00B9558B"/>
    <w:rsid w:val="00BA532D"/>
    <w:rsid w:val="00BA6212"/>
    <w:rsid w:val="00BA6627"/>
    <w:rsid w:val="00BA6BB5"/>
    <w:rsid w:val="00BB0CD6"/>
    <w:rsid w:val="00BB0CE1"/>
    <w:rsid w:val="00BB1BF6"/>
    <w:rsid w:val="00BB38A7"/>
    <w:rsid w:val="00BB6BE2"/>
    <w:rsid w:val="00BD0C93"/>
    <w:rsid w:val="00BD5445"/>
    <w:rsid w:val="00BD5CFC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0099"/>
    <w:rsid w:val="00C5300F"/>
    <w:rsid w:val="00C53E2D"/>
    <w:rsid w:val="00C55600"/>
    <w:rsid w:val="00C56550"/>
    <w:rsid w:val="00C572D7"/>
    <w:rsid w:val="00C61D88"/>
    <w:rsid w:val="00C678B4"/>
    <w:rsid w:val="00C728F6"/>
    <w:rsid w:val="00C83BBA"/>
    <w:rsid w:val="00C85681"/>
    <w:rsid w:val="00C9066B"/>
    <w:rsid w:val="00C925E4"/>
    <w:rsid w:val="00CA7616"/>
    <w:rsid w:val="00CB2568"/>
    <w:rsid w:val="00CB3F0A"/>
    <w:rsid w:val="00CB5774"/>
    <w:rsid w:val="00CB5D21"/>
    <w:rsid w:val="00CC066E"/>
    <w:rsid w:val="00CC0C95"/>
    <w:rsid w:val="00CC34E5"/>
    <w:rsid w:val="00CC6D2D"/>
    <w:rsid w:val="00CC72EB"/>
    <w:rsid w:val="00CD05C5"/>
    <w:rsid w:val="00CD4117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CF5993"/>
    <w:rsid w:val="00D01A27"/>
    <w:rsid w:val="00D02160"/>
    <w:rsid w:val="00D0520A"/>
    <w:rsid w:val="00D05358"/>
    <w:rsid w:val="00D1518D"/>
    <w:rsid w:val="00D1714E"/>
    <w:rsid w:val="00D17AA5"/>
    <w:rsid w:val="00D237CA"/>
    <w:rsid w:val="00D239D3"/>
    <w:rsid w:val="00D23FCF"/>
    <w:rsid w:val="00D24891"/>
    <w:rsid w:val="00D259D5"/>
    <w:rsid w:val="00D25E0F"/>
    <w:rsid w:val="00D26444"/>
    <w:rsid w:val="00D26DFC"/>
    <w:rsid w:val="00D3076B"/>
    <w:rsid w:val="00D3158D"/>
    <w:rsid w:val="00D3615C"/>
    <w:rsid w:val="00D4191E"/>
    <w:rsid w:val="00D458E8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0866"/>
    <w:rsid w:val="00D81C29"/>
    <w:rsid w:val="00D82D6E"/>
    <w:rsid w:val="00D832A9"/>
    <w:rsid w:val="00D916D2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252A"/>
    <w:rsid w:val="00DF7B0B"/>
    <w:rsid w:val="00DF7E8D"/>
    <w:rsid w:val="00E00F8A"/>
    <w:rsid w:val="00E0597F"/>
    <w:rsid w:val="00E06895"/>
    <w:rsid w:val="00E0713E"/>
    <w:rsid w:val="00E122B9"/>
    <w:rsid w:val="00E14FE7"/>
    <w:rsid w:val="00E15081"/>
    <w:rsid w:val="00E16441"/>
    <w:rsid w:val="00E171B4"/>
    <w:rsid w:val="00E34D43"/>
    <w:rsid w:val="00E37236"/>
    <w:rsid w:val="00E42158"/>
    <w:rsid w:val="00E4244A"/>
    <w:rsid w:val="00E455B8"/>
    <w:rsid w:val="00E47DFA"/>
    <w:rsid w:val="00E520C6"/>
    <w:rsid w:val="00E5247C"/>
    <w:rsid w:val="00E61183"/>
    <w:rsid w:val="00E674BE"/>
    <w:rsid w:val="00E72B56"/>
    <w:rsid w:val="00E72F8E"/>
    <w:rsid w:val="00E73B87"/>
    <w:rsid w:val="00E74814"/>
    <w:rsid w:val="00E7672F"/>
    <w:rsid w:val="00E77A39"/>
    <w:rsid w:val="00E80AF5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3663"/>
    <w:rsid w:val="00EB52E0"/>
    <w:rsid w:val="00EC00E5"/>
    <w:rsid w:val="00EC0FA4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350D"/>
    <w:rsid w:val="00F04C4F"/>
    <w:rsid w:val="00F07F9B"/>
    <w:rsid w:val="00F1445C"/>
    <w:rsid w:val="00F1449A"/>
    <w:rsid w:val="00F164C7"/>
    <w:rsid w:val="00F2100B"/>
    <w:rsid w:val="00F21F17"/>
    <w:rsid w:val="00F25D50"/>
    <w:rsid w:val="00F2677F"/>
    <w:rsid w:val="00F348E1"/>
    <w:rsid w:val="00F35E5A"/>
    <w:rsid w:val="00F36451"/>
    <w:rsid w:val="00F37F90"/>
    <w:rsid w:val="00F4020B"/>
    <w:rsid w:val="00F423A4"/>
    <w:rsid w:val="00F43473"/>
    <w:rsid w:val="00F4348F"/>
    <w:rsid w:val="00F44087"/>
    <w:rsid w:val="00F4475D"/>
    <w:rsid w:val="00F52F0D"/>
    <w:rsid w:val="00F52FF5"/>
    <w:rsid w:val="00F559F0"/>
    <w:rsid w:val="00F55BE0"/>
    <w:rsid w:val="00F613C7"/>
    <w:rsid w:val="00F645F8"/>
    <w:rsid w:val="00F74C9B"/>
    <w:rsid w:val="00F800D7"/>
    <w:rsid w:val="00F8229C"/>
    <w:rsid w:val="00F87889"/>
    <w:rsid w:val="00F87D61"/>
    <w:rsid w:val="00F9314A"/>
    <w:rsid w:val="00F95EBA"/>
    <w:rsid w:val="00F97F53"/>
    <w:rsid w:val="00FA166C"/>
    <w:rsid w:val="00FA6381"/>
    <w:rsid w:val="00FA6860"/>
    <w:rsid w:val="00FB1989"/>
    <w:rsid w:val="00FB410D"/>
    <w:rsid w:val="00FB45E8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link w:val="Titolo1Caratter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uiPriority w:val="99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uiPriority w:val="99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02E11"/>
    <w:rPr>
      <w:color w:val="605E5C"/>
      <w:shd w:val="clear" w:color="auto" w:fill="E1DFDD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7E8"/>
  </w:style>
  <w:style w:type="character" w:customStyle="1" w:styleId="Corpodeltesto2">
    <w:name w:val="Corpo del testo (2)_"/>
    <w:basedOn w:val="Carpredefinitoparagrafo"/>
    <w:link w:val="Corpodeltesto20"/>
    <w:rsid w:val="003257CF"/>
    <w:rPr>
      <w:sz w:val="22"/>
      <w:szCs w:val="22"/>
      <w:shd w:val="clear" w:color="auto" w:fill="FFFFFF"/>
    </w:rPr>
  </w:style>
  <w:style w:type="character" w:customStyle="1" w:styleId="Corpodeltesto9Noncorsivo">
    <w:name w:val="Corpo del testo (9) + Non corsivo"/>
    <w:basedOn w:val="Carpredefinitoparagrafo"/>
    <w:rsid w:val="003257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95ptGrassetto">
    <w:name w:val="Corpo del testo (2) + 9;5 pt;Grassetto"/>
    <w:basedOn w:val="Corpodeltesto2"/>
    <w:rsid w:val="003257CF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paragraph" w:customStyle="1" w:styleId="Corpodeltesto20">
    <w:name w:val="Corpo del testo (2)"/>
    <w:basedOn w:val="Normale"/>
    <w:link w:val="Corpodeltesto2"/>
    <w:rsid w:val="003257CF"/>
    <w:pPr>
      <w:widowControl w:val="0"/>
      <w:shd w:val="clear" w:color="auto" w:fill="FFFFFF"/>
      <w:spacing w:before="840" w:line="244" w:lineRule="exact"/>
      <w:ind w:hanging="360"/>
      <w:jc w:val="right"/>
    </w:pPr>
    <w:rPr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rsid w:val="00575CD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rsid w:val="00575CD4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575CD4"/>
    <w:rPr>
      <w:rFonts w:ascii="Arial" w:hAnsi="Arial"/>
      <w:b/>
      <w:sz w:val="36"/>
      <w:shd w:val="pct10" w:color="auto" w:fill="auto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75CD4"/>
    <w:rPr>
      <w:color w:val="800080" w:themeColor="followedHyperlink"/>
      <w:u w:val="single"/>
    </w:rPr>
  </w:style>
  <w:style w:type="paragraph" w:customStyle="1" w:styleId="msonormal0">
    <w:name w:val="msonormal"/>
    <w:basedOn w:val="Normale"/>
    <w:rsid w:val="00575CD4"/>
    <w:pPr>
      <w:spacing w:before="100" w:beforeAutospacing="1" w:after="100" w:afterAutospacing="1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5CD4"/>
  </w:style>
  <w:style w:type="paragraph" w:styleId="Testocommento">
    <w:name w:val="annotation text"/>
    <w:basedOn w:val="Normale"/>
    <w:link w:val="TestocommentoCarattere"/>
    <w:semiHidden/>
    <w:unhideWhenUsed/>
    <w:rsid w:val="00575CD4"/>
    <w:pPr>
      <w:widowControl w:val="0"/>
      <w:adjustRightInd w:val="0"/>
      <w:jc w:val="both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75CD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CD4"/>
  </w:style>
  <w:style w:type="character" w:customStyle="1" w:styleId="NumeroelencoCarattere">
    <w:name w:val="Numero elenco Carattere"/>
    <w:link w:val="Numeroelenco"/>
    <w:semiHidden/>
    <w:locked/>
    <w:rsid w:val="00575CD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semiHidden/>
    <w:unhideWhenUsed/>
    <w:rsid w:val="00575CD4"/>
    <w:pPr>
      <w:widowControl w:val="0"/>
      <w:numPr>
        <w:numId w:val="44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5CD4"/>
    <w:rPr>
      <w:b/>
      <w:bCs/>
      <w:sz w:val="24"/>
      <w:szCs w:val="24"/>
    </w:rPr>
  </w:style>
  <w:style w:type="paragraph" w:styleId="Corpodeltesto21">
    <w:name w:val="Body Text 2"/>
    <w:basedOn w:val="Normale"/>
    <w:link w:val="Corpodeltesto2Carattere"/>
    <w:semiHidden/>
    <w:unhideWhenUsed/>
    <w:rsid w:val="00575CD4"/>
    <w:pPr>
      <w:widowControl w:val="0"/>
      <w:adjustRightInd w:val="0"/>
      <w:spacing w:line="360" w:lineRule="atLeast"/>
      <w:jc w:val="both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1"/>
    <w:semiHidden/>
    <w:rsid w:val="00575CD4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semiHidden/>
    <w:unhideWhenUsed/>
    <w:rsid w:val="00575CD4"/>
    <w:pPr>
      <w:widowControl w:val="0"/>
      <w:adjustRightInd w:val="0"/>
      <w:spacing w:line="360" w:lineRule="atLeast"/>
      <w:ind w:right="-1"/>
      <w:jc w:val="both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CD4"/>
    <w:rPr>
      <w:rFonts w:ascii="Verdana" w:hAnsi="Verdana"/>
      <w:b/>
      <w:sz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5CD4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5CD4"/>
    <w:rPr>
      <w:rFonts w:ascii="Courier New" w:hAnsi="Courier New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75CD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75CD4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75CD4"/>
    <w:rPr>
      <w:rFonts w:ascii="Tahoma" w:hAnsi="Tahoma" w:cs="Tahoma"/>
      <w:sz w:val="16"/>
      <w:szCs w:val="16"/>
    </w:rPr>
  </w:style>
  <w:style w:type="paragraph" w:styleId="Revisione">
    <w:name w:val="Revision"/>
    <w:uiPriority w:val="99"/>
    <w:semiHidden/>
    <w:rsid w:val="00575CD4"/>
  </w:style>
  <w:style w:type="paragraph" w:customStyle="1" w:styleId="INPS052headufficio">
    <w:name w:val="INPS052_head_ufficio"/>
    <w:basedOn w:val="Normale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575CD4"/>
    <w:pPr>
      <w:widowControl w:val="0"/>
      <w:adjustRightInd w:val="0"/>
      <w:spacing w:line="192" w:lineRule="exact"/>
      <w:jc w:val="both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575CD4"/>
    <w:pPr>
      <w:widowControl w:val="0"/>
      <w:adjustRightInd w:val="0"/>
      <w:spacing w:line="192" w:lineRule="exact"/>
      <w:ind w:left="-113"/>
      <w:jc w:val="both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575CD4"/>
    <w:rPr>
      <w:position w:val="-3"/>
    </w:rPr>
  </w:style>
  <w:style w:type="paragraph" w:customStyle="1" w:styleId="WW-Testonormale">
    <w:name w:val="WW-Testo normale"/>
    <w:basedOn w:val="Normale"/>
    <w:rsid w:val="00575CD4"/>
    <w:pPr>
      <w:suppressAutoHyphens/>
    </w:pPr>
    <w:rPr>
      <w:rFonts w:ascii="Courier New" w:hAnsi="Courier New"/>
      <w:lang w:bidi="it-IT"/>
    </w:rPr>
  </w:style>
  <w:style w:type="paragraph" w:customStyle="1" w:styleId="sche3">
    <w:name w:val="sche_3"/>
    <w:rsid w:val="00575CD4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575CD4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0">
    <w:name w:val="Corpo del testo 21"/>
    <w:basedOn w:val="Normale"/>
    <w:rsid w:val="00575CD4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rsid w:val="00575CD4"/>
    <w:pPr>
      <w:widowControl w:val="0"/>
      <w:jc w:val="both"/>
    </w:pPr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575CD4"/>
    <w:pPr>
      <w:ind w:left="720"/>
    </w:pPr>
  </w:style>
  <w:style w:type="paragraph" w:customStyle="1" w:styleId="Numerazioneperbuste">
    <w:name w:val="Numerazione per buste"/>
    <w:basedOn w:val="Normale"/>
    <w:rsid w:val="00575CD4"/>
    <w:pPr>
      <w:numPr>
        <w:numId w:val="45"/>
      </w:numPr>
      <w:spacing w:before="120" w:after="120" w:line="360" w:lineRule="auto"/>
      <w:jc w:val="both"/>
    </w:pPr>
    <w:rPr>
      <w:sz w:val="24"/>
      <w:szCs w:val="24"/>
    </w:rPr>
  </w:style>
  <w:style w:type="character" w:customStyle="1" w:styleId="CommaCarattere">
    <w:name w:val="Comma Carattere"/>
    <w:basedOn w:val="Carpredefinitoparagrafo"/>
    <w:link w:val="Comma"/>
    <w:locked/>
    <w:rsid w:val="00575C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575CD4"/>
    <w:pPr>
      <w:numPr>
        <w:numId w:val="46"/>
      </w:numPr>
      <w:spacing w:after="24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575CD4"/>
    <w:rPr>
      <w:sz w:val="16"/>
      <w:szCs w:val="16"/>
    </w:rPr>
  </w:style>
  <w:style w:type="table" w:customStyle="1" w:styleId="Grigliatabella2">
    <w:name w:val="Griglia tabella2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uiPriority w:val="39"/>
    <w:rsid w:val="00575CD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1300t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AD092-F8C6-4DEB-83FF-1E4D2A4A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2009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ASUS</cp:lastModifiedBy>
  <cp:revision>18</cp:revision>
  <cp:lastPrinted>2024-03-22T12:59:00Z</cp:lastPrinted>
  <dcterms:created xsi:type="dcterms:W3CDTF">2024-04-12T08:04:00Z</dcterms:created>
  <dcterms:modified xsi:type="dcterms:W3CDTF">2024-05-02T09:33:00Z</dcterms:modified>
</cp:coreProperties>
</file>