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50493FDB" w:rsidR="00DD1F91" w:rsidRDefault="00C925E4" w:rsidP="003257CF">
      <w:pPr>
        <w:jc w:val="center"/>
        <w:rPr>
          <w:sz w:val="16"/>
          <w:szCs w:val="16"/>
        </w:rPr>
      </w:pPr>
      <w:r>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705736F" w14:textId="1F5F0ECD" w:rsidR="003257CF" w:rsidRPr="003257CF" w:rsidRDefault="00DD1F91" w:rsidP="003257C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r w:rsidR="003257CF">
        <w:rPr>
          <w:rFonts w:ascii="Times New Roman" w:hAnsi="Times New Roman"/>
          <w:b/>
          <w:i/>
          <w:iCs/>
          <w:noProof/>
        </w:rPr>
        <w:drawing>
          <wp:anchor distT="0" distB="0" distL="114300" distR="114300" simplePos="0" relativeHeight="251659264" behindDoc="0" locked="0" layoutInCell="1" allowOverlap="1" wp14:anchorId="730181AA" wp14:editId="1BD85E61">
            <wp:simplePos x="0" y="0"/>
            <wp:positionH relativeFrom="column">
              <wp:posOffset>4914900</wp:posOffset>
            </wp:positionH>
            <wp:positionV relativeFrom="paragraph">
              <wp:posOffset>8255</wp:posOffset>
            </wp:positionV>
            <wp:extent cx="933450" cy="765175"/>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765175"/>
                    </a:xfrm>
                    <a:prstGeom prst="rect">
                      <a:avLst/>
                    </a:prstGeom>
                    <a:noFill/>
                    <a:ln>
                      <a:noFill/>
                    </a:ln>
                  </pic:spPr>
                </pic:pic>
              </a:graphicData>
            </a:graphic>
          </wp:anchor>
        </w:drawing>
      </w:r>
      <w:r w:rsidR="003257CF">
        <w:rPr>
          <w:sz w:val="19"/>
          <w:szCs w:val="19"/>
        </w:rPr>
        <w:tab/>
      </w:r>
    </w:p>
    <w:p w14:paraId="372A38AD" w14:textId="77777777" w:rsidR="003257CF" w:rsidRDefault="003257CF" w:rsidP="003257CF">
      <w:pPr>
        <w:tabs>
          <w:tab w:val="left" w:pos="1470"/>
          <w:tab w:val="left" w:pos="4005"/>
        </w:tabs>
        <w:spacing w:line="240" w:lineRule="exact"/>
        <w:rPr>
          <w:sz w:val="19"/>
          <w:szCs w:val="19"/>
        </w:rPr>
      </w:pPr>
      <w:r>
        <w:rPr>
          <w:noProof/>
        </w:rPr>
        <w:drawing>
          <wp:anchor distT="0" distB="0" distL="114300" distR="114300" simplePos="0" relativeHeight="251660288" behindDoc="0" locked="0" layoutInCell="1" allowOverlap="1" wp14:anchorId="56A98062" wp14:editId="3FAF24F1">
            <wp:simplePos x="0" y="0"/>
            <wp:positionH relativeFrom="column">
              <wp:posOffset>466725</wp:posOffset>
            </wp:positionH>
            <wp:positionV relativeFrom="paragraph">
              <wp:posOffset>18415</wp:posOffset>
            </wp:positionV>
            <wp:extent cx="1069975" cy="508635"/>
            <wp:effectExtent l="19050" t="0" r="0" b="0"/>
            <wp:wrapSquare wrapText="bothSides"/>
            <wp:docPr id="8" name="Immagine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975" cy="508635"/>
                    </a:xfrm>
                    <a:prstGeom prst="rect">
                      <a:avLst/>
                    </a:prstGeom>
                    <a:noFill/>
                    <a:ln>
                      <a:noFill/>
                    </a:ln>
                  </pic:spPr>
                </pic:pic>
              </a:graphicData>
            </a:graphic>
          </wp:anchor>
        </w:drawing>
      </w:r>
    </w:p>
    <w:p w14:paraId="69CD0608" w14:textId="77777777" w:rsidR="003257CF" w:rsidRDefault="003257CF" w:rsidP="003257CF">
      <w:pPr>
        <w:tabs>
          <w:tab w:val="left" w:pos="1470"/>
        </w:tabs>
        <w:spacing w:line="240" w:lineRule="exact"/>
        <w:rPr>
          <w:sz w:val="19"/>
          <w:szCs w:val="19"/>
        </w:rPr>
      </w:pPr>
      <w:r>
        <w:rPr>
          <w:sz w:val="19"/>
          <w:szCs w:val="19"/>
        </w:rPr>
        <w:tab/>
      </w:r>
    </w:p>
    <w:p w14:paraId="796D6228" w14:textId="77777777" w:rsidR="003257CF" w:rsidRDefault="003257CF" w:rsidP="003257CF">
      <w:pPr>
        <w:tabs>
          <w:tab w:val="left" w:pos="1470"/>
          <w:tab w:val="left" w:pos="4005"/>
        </w:tabs>
        <w:spacing w:line="240" w:lineRule="exact"/>
        <w:rPr>
          <w:sz w:val="19"/>
          <w:szCs w:val="19"/>
        </w:rPr>
      </w:pPr>
    </w:p>
    <w:p w14:paraId="745B7F08" w14:textId="77777777" w:rsidR="003257CF" w:rsidRPr="007C406A" w:rsidRDefault="003257CF" w:rsidP="003257CF">
      <w:pPr>
        <w:keepNext/>
        <w:tabs>
          <w:tab w:val="center" w:pos="4819"/>
        </w:tabs>
        <w:outlineLvl w:val="0"/>
        <w:rPr>
          <w:bCs/>
          <w:i/>
          <w:iCs/>
          <w:kern w:val="32"/>
        </w:rPr>
      </w:pPr>
      <w:r w:rsidRPr="003C2511">
        <w:rPr>
          <w:bCs/>
          <w:i/>
          <w:iCs/>
          <w:kern w:val="32"/>
        </w:rPr>
        <w:t>ISTITUTO COMPRENSIVO “N. ZINGARELLI”</w:t>
      </w:r>
    </w:p>
    <w:p w14:paraId="75254253" w14:textId="77777777" w:rsidR="003257CF" w:rsidRDefault="003257CF" w:rsidP="003257CF">
      <w:pPr>
        <w:tabs>
          <w:tab w:val="center" w:pos="4819"/>
          <w:tab w:val="right" w:pos="9638"/>
        </w:tabs>
        <w:spacing w:before="120"/>
        <w:jc w:val="center"/>
        <w:rPr>
          <w:rFonts w:ascii="Calibri" w:hAnsi="Calibri"/>
          <w:bCs/>
          <w:i/>
          <w:iCs/>
        </w:rPr>
      </w:pPr>
      <w:r w:rsidRPr="003C2511">
        <w:rPr>
          <w:rFonts w:ascii="Calibri" w:hAnsi="Calibri"/>
          <w:bCs/>
          <w:i/>
          <w:iCs/>
        </w:rPr>
        <w:t xml:space="preserve">Via Pansini </w:t>
      </w:r>
      <w:r>
        <w:rPr>
          <w:rFonts w:ascii="Calibri" w:hAnsi="Calibri"/>
          <w:bCs/>
          <w:i/>
          <w:iCs/>
        </w:rPr>
        <w:t>1</w:t>
      </w:r>
      <w:r w:rsidRPr="003C2511">
        <w:rPr>
          <w:rFonts w:ascii="Calibri" w:hAnsi="Calibri"/>
          <w:bCs/>
          <w:i/>
          <w:iCs/>
        </w:rPr>
        <w:t xml:space="preserve">3, 70124 – BARI       tel. 080-5618272, fax 080-5096924     Codice fiscale 93249390720 </w:t>
      </w:r>
    </w:p>
    <w:bookmarkStart w:id="0" w:name="_Hlk132822741"/>
    <w:p w14:paraId="316E6410" w14:textId="77777777" w:rsidR="003257CF" w:rsidRDefault="003257CF" w:rsidP="003257CF">
      <w:pPr>
        <w:tabs>
          <w:tab w:val="center" w:pos="4819"/>
          <w:tab w:val="right" w:pos="9638"/>
        </w:tabs>
        <w:spacing w:before="120"/>
        <w:jc w:val="center"/>
      </w:pPr>
      <w:r>
        <w:fldChar w:fldCharType="begin"/>
      </w:r>
      <w:r>
        <w:instrText>HYPERLINK "mailto:BAIC81300T@PEC.ISTRUZIONE.IT"</w:instrText>
      </w:r>
      <w:r>
        <w:fldChar w:fldCharType="separate"/>
      </w:r>
      <w:r w:rsidRPr="003C2511">
        <w:rPr>
          <w:rFonts w:ascii="Calibri" w:hAnsi="Calibri"/>
          <w:i/>
          <w:color w:val="0000FF"/>
          <w:u w:val="single"/>
        </w:rPr>
        <w:t>baic81300t@pec.istruzione.it</w:t>
      </w:r>
      <w:r>
        <w:rPr>
          <w:rFonts w:ascii="Calibri" w:hAnsi="Calibri"/>
          <w:i/>
          <w:color w:val="0000FF"/>
          <w:u w:val="single"/>
        </w:rPr>
        <w:fldChar w:fldCharType="end"/>
      </w:r>
      <w:bookmarkEnd w:id="0"/>
      <w:r>
        <w:rPr>
          <w:rFonts w:ascii="Calibri" w:hAnsi="Calibri"/>
          <w:i/>
        </w:rPr>
        <w:t xml:space="preserve">   </w:t>
      </w:r>
      <w:r>
        <w:rPr>
          <w:rFonts w:ascii="Calibri" w:hAnsi="Calibri"/>
          <w:i/>
          <w:color w:val="0000FF"/>
          <w:u w:val="single"/>
        </w:rPr>
        <w:t>www.nicola</w:t>
      </w:r>
      <w:r w:rsidRPr="003C2511">
        <w:rPr>
          <w:rFonts w:ascii="Calibri" w:hAnsi="Calibri"/>
          <w:i/>
          <w:color w:val="0000FF"/>
          <w:u w:val="single"/>
        </w:rPr>
        <w:t>zingarellibari.</w:t>
      </w:r>
      <w:r>
        <w:rPr>
          <w:rFonts w:ascii="Calibri" w:hAnsi="Calibri"/>
          <w:i/>
          <w:color w:val="0000FF"/>
          <w:u w:val="single"/>
        </w:rPr>
        <w:t>edu.</w:t>
      </w:r>
      <w:r w:rsidRPr="003C2511">
        <w:rPr>
          <w:rFonts w:ascii="Calibri" w:hAnsi="Calibri"/>
          <w:i/>
          <w:color w:val="0000FF"/>
          <w:u w:val="single"/>
        </w:rPr>
        <w:t>it</w:t>
      </w:r>
      <w:r w:rsidRPr="003C2511">
        <w:rPr>
          <w:rFonts w:ascii="Calibri" w:hAnsi="Calibri"/>
          <w:i/>
          <w:color w:val="0000FF"/>
        </w:rPr>
        <w:t xml:space="preserve"> </w:t>
      </w:r>
      <w:r w:rsidRPr="003C2511">
        <w:rPr>
          <w:rFonts w:ascii="Calibri" w:hAnsi="Calibri"/>
          <w:i/>
        </w:rPr>
        <w:t xml:space="preserve"> </w:t>
      </w:r>
      <w:hyperlink r:id="rId11" w:history="1">
        <w:r w:rsidRPr="00713DB1">
          <w:rPr>
            <w:rStyle w:val="Collegamentoipertestuale"/>
            <w:rFonts w:ascii="Calibri" w:hAnsi="Calibri"/>
            <w:i/>
          </w:rPr>
          <w:t>baic81300t@istruzione.it</w:t>
        </w:r>
      </w:hyperlink>
    </w:p>
    <w:p w14:paraId="58DC041C" w14:textId="4D07EE9A" w:rsidR="0008242F" w:rsidRDefault="0008242F" w:rsidP="00183184">
      <w:pPr>
        <w:widowControl w:val="0"/>
        <w:tabs>
          <w:tab w:val="left" w:pos="1733"/>
        </w:tabs>
        <w:autoSpaceDE w:val="0"/>
        <w:autoSpaceDN w:val="0"/>
        <w:ind w:right="284"/>
        <w:jc w:val="both"/>
        <w:rPr>
          <w:rFonts w:ascii="Calibri" w:eastAsia="Calibri" w:hAnsi="Calibri" w:cs="Calibri"/>
          <w:b/>
          <w:sz w:val="22"/>
          <w:szCs w:val="22"/>
          <w:lang w:eastAsia="en-US"/>
        </w:rPr>
      </w:pPr>
    </w:p>
    <w:p w14:paraId="44597551" w14:textId="5ADD4283" w:rsidR="00A12CD8" w:rsidRDefault="00A12CD8" w:rsidP="00183184">
      <w:pPr>
        <w:widowControl w:val="0"/>
        <w:tabs>
          <w:tab w:val="left" w:pos="1733"/>
        </w:tabs>
        <w:autoSpaceDE w:val="0"/>
        <w:autoSpaceDN w:val="0"/>
        <w:ind w:right="284"/>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ALLEGATO </w:t>
      </w:r>
      <w:r w:rsidR="0051572A">
        <w:rPr>
          <w:rFonts w:ascii="Calibri" w:eastAsia="Calibri" w:hAnsi="Calibri" w:cs="Calibri"/>
          <w:b/>
          <w:sz w:val="22"/>
          <w:szCs w:val="22"/>
          <w:lang w:eastAsia="en-US"/>
        </w:rPr>
        <w:t>B</w:t>
      </w:r>
      <w:r>
        <w:rPr>
          <w:rFonts w:ascii="Calibri" w:eastAsia="Calibri" w:hAnsi="Calibri" w:cs="Calibri"/>
          <w:b/>
          <w:sz w:val="22"/>
          <w:szCs w:val="22"/>
          <w:lang w:eastAsia="en-US"/>
        </w:rPr>
        <w:t xml:space="preserve"> </w:t>
      </w:r>
      <w:r w:rsidR="0051572A">
        <w:rPr>
          <w:rFonts w:ascii="Calibri" w:eastAsia="Calibri" w:hAnsi="Calibri" w:cs="Calibri"/>
          <w:b/>
          <w:sz w:val="22"/>
          <w:szCs w:val="22"/>
          <w:lang w:eastAsia="en-US"/>
        </w:rPr>
        <w:t>– DICHIARAZIONE DI INSUSSISTENZA DI INCOMPATIBILITA’ O CAUSE OSTATIVE</w:t>
      </w:r>
    </w:p>
    <w:p w14:paraId="754D94AC" w14:textId="77777777" w:rsidR="0051572A" w:rsidRDefault="0051572A" w:rsidP="00183184">
      <w:pPr>
        <w:widowControl w:val="0"/>
        <w:tabs>
          <w:tab w:val="left" w:pos="1733"/>
        </w:tabs>
        <w:autoSpaceDE w:val="0"/>
        <w:autoSpaceDN w:val="0"/>
        <w:ind w:right="284"/>
        <w:jc w:val="both"/>
        <w:rPr>
          <w:rFonts w:ascii="Calibri" w:eastAsia="Calibri" w:hAnsi="Calibri" w:cs="Calibri"/>
          <w:b/>
          <w:sz w:val="22"/>
          <w:szCs w:val="22"/>
          <w:lang w:eastAsia="en-US"/>
        </w:rPr>
      </w:pPr>
    </w:p>
    <w:p w14:paraId="22671D97" w14:textId="2502693A" w:rsidR="00575CD4" w:rsidRDefault="00575CD4" w:rsidP="00A12CD8">
      <w:pPr>
        <w:jc w:val="right"/>
        <w:rPr>
          <w:rFonts w:asciiTheme="minorHAnsi" w:hAnsiTheme="minorHAnsi" w:cstheme="minorHAnsi"/>
          <w:b/>
          <w:noProof/>
          <w:sz w:val="22"/>
          <w:szCs w:val="22"/>
        </w:rPr>
      </w:pPr>
      <w:r>
        <w:rPr>
          <w:rFonts w:asciiTheme="minorHAnsi" w:hAnsiTheme="minorHAnsi" w:cstheme="minorHAnsi"/>
          <w:b/>
          <w:noProof/>
          <w:sz w:val="22"/>
          <w:szCs w:val="22"/>
        </w:rPr>
        <w:t>Al Dirigente Scolastico</w:t>
      </w:r>
    </w:p>
    <w:p w14:paraId="68E6F5FB" w14:textId="1B062062" w:rsidR="00575CD4" w:rsidRDefault="005730EB" w:rsidP="00A12CD8">
      <w:pPr>
        <w:jc w:val="right"/>
        <w:rPr>
          <w:rFonts w:asciiTheme="minorHAnsi" w:hAnsiTheme="minorHAnsi" w:cstheme="minorHAnsi"/>
          <w:b/>
          <w:noProof/>
          <w:sz w:val="22"/>
          <w:szCs w:val="22"/>
        </w:rPr>
      </w:pPr>
      <w:r>
        <w:rPr>
          <w:rFonts w:asciiTheme="minorHAnsi" w:hAnsiTheme="minorHAnsi" w:cstheme="minorHAnsi"/>
          <w:b/>
          <w:noProof/>
          <w:sz w:val="22"/>
          <w:szCs w:val="22"/>
        </w:rPr>
        <w:t>d</w:t>
      </w:r>
      <w:r w:rsidR="00FB45E8">
        <w:rPr>
          <w:rFonts w:asciiTheme="minorHAnsi" w:hAnsiTheme="minorHAnsi" w:cstheme="minorHAnsi"/>
          <w:b/>
          <w:noProof/>
          <w:sz w:val="22"/>
          <w:szCs w:val="22"/>
        </w:rPr>
        <w:t>ell’</w:t>
      </w:r>
      <w:r>
        <w:rPr>
          <w:rFonts w:asciiTheme="minorHAnsi" w:hAnsiTheme="minorHAnsi" w:cstheme="minorHAnsi"/>
          <w:b/>
          <w:noProof/>
          <w:sz w:val="22"/>
          <w:szCs w:val="22"/>
        </w:rPr>
        <w:t xml:space="preserve">I.C. “Nicola </w:t>
      </w:r>
      <w:r w:rsidR="003B3659">
        <w:rPr>
          <w:rFonts w:asciiTheme="minorHAnsi" w:hAnsiTheme="minorHAnsi" w:cstheme="minorHAnsi"/>
          <w:b/>
          <w:noProof/>
          <w:sz w:val="22"/>
          <w:szCs w:val="22"/>
        </w:rPr>
        <w:t xml:space="preserve">Zingarelli” </w:t>
      </w:r>
      <w:r w:rsidR="002D308E">
        <w:rPr>
          <w:rFonts w:asciiTheme="minorHAnsi" w:hAnsiTheme="minorHAnsi" w:cstheme="minorHAnsi"/>
          <w:b/>
          <w:noProof/>
          <w:sz w:val="22"/>
          <w:szCs w:val="22"/>
        </w:rPr>
        <w:t>–</w:t>
      </w:r>
      <w:r w:rsidR="003B3659">
        <w:rPr>
          <w:rFonts w:asciiTheme="minorHAnsi" w:hAnsiTheme="minorHAnsi" w:cstheme="minorHAnsi"/>
          <w:b/>
          <w:noProof/>
          <w:sz w:val="22"/>
          <w:szCs w:val="22"/>
        </w:rPr>
        <w:t xml:space="preserve"> Bari</w:t>
      </w:r>
    </w:p>
    <w:p w14:paraId="71495B0B" w14:textId="55151AAE" w:rsidR="002D308E" w:rsidRDefault="002D308E" w:rsidP="00A12CD8">
      <w:pPr>
        <w:jc w:val="right"/>
        <w:rPr>
          <w:rFonts w:asciiTheme="minorHAnsi" w:hAnsiTheme="minorHAnsi" w:cstheme="minorHAnsi"/>
          <w:b/>
          <w:noProof/>
          <w:sz w:val="22"/>
          <w:szCs w:val="22"/>
        </w:rPr>
      </w:pPr>
    </w:p>
    <w:p w14:paraId="34F74CE2" w14:textId="77777777" w:rsidR="002D308E" w:rsidRPr="002D308E" w:rsidRDefault="002D308E" w:rsidP="002D308E">
      <w:pPr>
        <w:widowControl w:val="0"/>
        <w:adjustRightInd w:val="0"/>
        <w:spacing w:before="120" w:after="120" w:line="276" w:lineRule="auto"/>
        <w:jc w:val="both"/>
        <w:textAlignment w:val="baseline"/>
        <w:rPr>
          <w:rFonts w:asciiTheme="minorHAnsi" w:hAnsiTheme="minorHAnsi" w:cstheme="minorHAnsi"/>
          <w:b/>
          <w:i/>
          <w:iCs/>
          <w:sz w:val="22"/>
          <w:szCs w:val="22"/>
        </w:rPr>
      </w:pPr>
      <w:bookmarkStart w:id="1" w:name="_Hlk159004114"/>
      <w:r w:rsidRPr="002D308E">
        <w:rPr>
          <w:rFonts w:asciiTheme="minorHAnsi" w:hAnsiTheme="minorHAnsi" w:cstheme="minorHAnsi"/>
          <w:b/>
          <w:i/>
          <w:iCs/>
          <w:sz w:val="22"/>
          <w:szCs w:val="22"/>
        </w:rPr>
        <w:t>Dichiarazione di insussistenza di incompatibilità o cause ostative</w:t>
      </w:r>
    </w:p>
    <w:bookmarkEnd w:id="1"/>
    <w:p w14:paraId="0E4D4DCD" w14:textId="77777777" w:rsidR="002D308E" w:rsidRPr="002D308E" w:rsidRDefault="002D308E" w:rsidP="002D308E">
      <w:pPr>
        <w:widowControl w:val="0"/>
        <w:adjustRightInd w:val="0"/>
        <w:spacing w:before="120" w:after="120" w:line="276" w:lineRule="auto"/>
        <w:jc w:val="both"/>
        <w:textAlignment w:val="baseline"/>
        <w:rPr>
          <w:rFonts w:asciiTheme="minorHAnsi" w:hAnsiTheme="minorHAnsi" w:cstheme="minorHAnsi"/>
          <w:b/>
          <w:bCs/>
          <w:i/>
          <w:iCs/>
          <w:sz w:val="22"/>
          <w:szCs w:val="22"/>
        </w:rPr>
      </w:pPr>
      <w:r w:rsidRPr="002D308E">
        <w:rPr>
          <w:rFonts w:asciiTheme="minorHAnsi" w:hAnsiTheme="minorHAnsi" w:cstheme="minorHAnsi"/>
          <w:b/>
          <w:bCs/>
          <w:i/>
          <w:iCs/>
          <w:sz w:val="22"/>
          <w:szCs w:val="22"/>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46AE60D4" w14:textId="77777777" w:rsidR="002D308E" w:rsidRPr="002D308E" w:rsidRDefault="002D308E" w:rsidP="002C6CC1">
      <w:pPr>
        <w:widowControl w:val="0"/>
        <w:adjustRightInd w:val="0"/>
        <w:spacing w:line="276" w:lineRule="auto"/>
        <w:jc w:val="both"/>
        <w:textAlignment w:val="baseline"/>
        <w:rPr>
          <w:rFonts w:asciiTheme="minorHAnsi" w:hAnsiTheme="minorHAnsi" w:cstheme="minorHAnsi"/>
          <w:b/>
          <w:bCs/>
          <w:i/>
          <w:iCs/>
          <w:sz w:val="22"/>
          <w:szCs w:val="22"/>
        </w:rPr>
      </w:pPr>
      <w:r w:rsidRPr="002D308E">
        <w:rPr>
          <w:rFonts w:asciiTheme="minorHAnsi" w:hAnsiTheme="minorHAnsi" w:cstheme="minorHAnsi"/>
          <w:b/>
          <w:bCs/>
          <w:i/>
          <w:iCs/>
          <w:sz w:val="22"/>
          <w:szCs w:val="22"/>
        </w:rPr>
        <w:t>CNP: M4C1I2.1-2023-1222-P-44404</w:t>
      </w:r>
    </w:p>
    <w:p w14:paraId="2AC57710" w14:textId="54D80010" w:rsidR="002D308E" w:rsidRDefault="002D308E" w:rsidP="002C6CC1">
      <w:pPr>
        <w:widowControl w:val="0"/>
        <w:adjustRightInd w:val="0"/>
        <w:spacing w:line="276" w:lineRule="auto"/>
        <w:jc w:val="both"/>
        <w:textAlignment w:val="baseline"/>
        <w:rPr>
          <w:rFonts w:asciiTheme="minorHAnsi" w:hAnsiTheme="minorHAnsi" w:cstheme="minorHAnsi"/>
          <w:b/>
          <w:bCs/>
          <w:i/>
          <w:iCs/>
          <w:sz w:val="22"/>
          <w:szCs w:val="22"/>
        </w:rPr>
      </w:pPr>
      <w:r w:rsidRPr="002D308E">
        <w:rPr>
          <w:rFonts w:asciiTheme="minorHAnsi" w:hAnsiTheme="minorHAnsi" w:cstheme="minorHAnsi"/>
          <w:b/>
          <w:bCs/>
          <w:i/>
          <w:iCs/>
          <w:sz w:val="22"/>
          <w:szCs w:val="22"/>
        </w:rPr>
        <w:t>CUP: C94D23003210006</w:t>
      </w:r>
    </w:p>
    <w:p w14:paraId="7D875514" w14:textId="0A606975" w:rsidR="002C6CC1" w:rsidRDefault="002C6CC1" w:rsidP="002C6CC1">
      <w:pPr>
        <w:widowControl w:val="0"/>
        <w:adjustRightInd w:val="0"/>
        <w:spacing w:line="276" w:lineRule="auto"/>
        <w:jc w:val="both"/>
        <w:textAlignment w:val="baseline"/>
        <w:rPr>
          <w:rFonts w:asciiTheme="minorHAnsi" w:hAnsiTheme="minorHAnsi" w:cstheme="minorHAnsi"/>
          <w:b/>
          <w:bCs/>
          <w:i/>
          <w:iCs/>
          <w:sz w:val="22"/>
          <w:szCs w:val="22"/>
        </w:rPr>
      </w:pPr>
      <w:r w:rsidRPr="00F27113">
        <w:rPr>
          <w:rFonts w:asciiTheme="minorHAnsi" w:hAnsiTheme="minorHAnsi" w:cstheme="minorHAnsi"/>
          <w:b/>
          <w:bCs/>
          <w:i/>
          <w:iCs/>
          <w:sz w:val="22"/>
          <w:szCs w:val="22"/>
        </w:rPr>
        <w:t>Titolo Progetto: “L’esperienza di imparare”</w:t>
      </w:r>
    </w:p>
    <w:p w14:paraId="2FBA54FE" w14:textId="77777777" w:rsidR="00F27113" w:rsidRPr="002D308E" w:rsidRDefault="00F27113" w:rsidP="002C6CC1">
      <w:pPr>
        <w:widowControl w:val="0"/>
        <w:adjustRightInd w:val="0"/>
        <w:spacing w:line="276" w:lineRule="auto"/>
        <w:jc w:val="both"/>
        <w:textAlignment w:val="baseline"/>
        <w:rPr>
          <w:rFonts w:asciiTheme="minorHAnsi" w:hAnsiTheme="minorHAnsi" w:cstheme="minorHAnsi"/>
          <w:b/>
          <w:bCs/>
          <w:i/>
          <w:iCs/>
          <w:sz w:val="22"/>
          <w:szCs w:val="22"/>
        </w:rPr>
      </w:pPr>
    </w:p>
    <w:tbl>
      <w:tblPr>
        <w:tblW w:w="0" w:type="auto"/>
        <w:tblLook w:val="04A0" w:firstRow="1" w:lastRow="0" w:firstColumn="1" w:lastColumn="0" w:noHBand="0" w:noVBand="1"/>
      </w:tblPr>
      <w:tblGrid>
        <w:gridCol w:w="422"/>
        <w:gridCol w:w="836"/>
        <w:gridCol w:w="403"/>
        <w:gridCol w:w="271"/>
        <w:gridCol w:w="1249"/>
        <w:gridCol w:w="2378"/>
        <w:gridCol w:w="1097"/>
        <w:gridCol w:w="548"/>
        <w:gridCol w:w="700"/>
        <w:gridCol w:w="1877"/>
      </w:tblGrid>
      <w:tr w:rsidR="005E1542" w14:paraId="1D0A1F48" w14:textId="77777777" w:rsidTr="00CE283F">
        <w:tc>
          <w:tcPr>
            <w:tcW w:w="1980" w:type="dxa"/>
            <w:gridSpan w:val="4"/>
            <w:hideMark/>
          </w:tcPr>
          <w:p w14:paraId="27F24040" w14:textId="77777777" w:rsidR="005E1542" w:rsidRDefault="005E1542" w:rsidP="00CE283F">
            <w:pPr>
              <w:spacing w:before="120"/>
              <w:rPr>
                <w:rFonts w:asciiTheme="minorHAnsi" w:hAnsiTheme="minorHAnsi" w:cstheme="minorHAnsi"/>
                <w:sz w:val="22"/>
                <w:szCs w:val="22"/>
              </w:rPr>
            </w:pPr>
            <w:r>
              <w:rPr>
                <w:rFonts w:asciiTheme="minorHAnsi" w:hAnsiTheme="minorHAnsi" w:cstheme="minorHAnsi"/>
                <w:sz w:val="22"/>
                <w:szCs w:val="22"/>
              </w:rPr>
              <w:t>Il/la sottoscritto/a</w:t>
            </w:r>
          </w:p>
        </w:tc>
        <w:tc>
          <w:tcPr>
            <w:tcW w:w="3969" w:type="dxa"/>
            <w:gridSpan w:val="2"/>
            <w:tcBorders>
              <w:top w:val="nil"/>
              <w:left w:val="nil"/>
              <w:bottom w:val="single" w:sz="4" w:space="0" w:color="auto"/>
              <w:right w:val="nil"/>
            </w:tcBorders>
          </w:tcPr>
          <w:p w14:paraId="1397A1A8" w14:textId="77777777" w:rsidR="005E1542" w:rsidRDefault="005E1542" w:rsidP="00CE283F">
            <w:pPr>
              <w:spacing w:before="120"/>
              <w:rPr>
                <w:rFonts w:asciiTheme="minorHAnsi" w:hAnsiTheme="minorHAnsi" w:cstheme="minorHAnsi"/>
                <w:b/>
                <w:sz w:val="22"/>
                <w:szCs w:val="22"/>
              </w:rPr>
            </w:pPr>
          </w:p>
        </w:tc>
        <w:tc>
          <w:tcPr>
            <w:tcW w:w="1134" w:type="dxa"/>
            <w:hideMark/>
          </w:tcPr>
          <w:p w14:paraId="3B216BAB" w14:textId="77777777" w:rsidR="005E1542" w:rsidRDefault="005E1542" w:rsidP="00CE283F">
            <w:pPr>
              <w:spacing w:before="120"/>
              <w:rPr>
                <w:rFonts w:asciiTheme="minorHAnsi" w:hAnsiTheme="minorHAnsi" w:cstheme="minorHAnsi"/>
                <w:sz w:val="22"/>
                <w:szCs w:val="22"/>
              </w:rPr>
            </w:pPr>
            <w:r>
              <w:rPr>
                <w:rFonts w:asciiTheme="minorHAnsi" w:hAnsiTheme="minorHAnsi" w:cstheme="minorHAnsi"/>
                <w:sz w:val="22"/>
                <w:szCs w:val="22"/>
              </w:rPr>
              <w:t>nato/a a</w:t>
            </w:r>
          </w:p>
        </w:tc>
        <w:tc>
          <w:tcPr>
            <w:tcW w:w="3373" w:type="dxa"/>
            <w:gridSpan w:val="3"/>
            <w:tcBorders>
              <w:top w:val="nil"/>
              <w:left w:val="nil"/>
              <w:bottom w:val="single" w:sz="4" w:space="0" w:color="auto"/>
              <w:right w:val="nil"/>
            </w:tcBorders>
          </w:tcPr>
          <w:p w14:paraId="0C2C5D76" w14:textId="77777777" w:rsidR="005E1542" w:rsidRDefault="005E1542" w:rsidP="00CE283F">
            <w:pPr>
              <w:spacing w:before="120"/>
              <w:rPr>
                <w:rFonts w:asciiTheme="minorHAnsi" w:hAnsiTheme="minorHAnsi" w:cstheme="minorHAnsi"/>
                <w:b/>
                <w:sz w:val="22"/>
                <w:szCs w:val="22"/>
              </w:rPr>
            </w:pPr>
          </w:p>
        </w:tc>
      </w:tr>
      <w:tr w:rsidR="005E1542" w:rsidRPr="003B3659" w14:paraId="6E4A2301" w14:textId="77777777" w:rsidTr="00CE283F">
        <w:tc>
          <w:tcPr>
            <w:tcW w:w="421" w:type="dxa"/>
            <w:hideMark/>
          </w:tcPr>
          <w:p w14:paraId="285ED577" w14:textId="77777777" w:rsidR="005E1542" w:rsidRPr="003B3659" w:rsidRDefault="005E1542" w:rsidP="00CE283F">
            <w:pPr>
              <w:spacing w:before="120"/>
              <w:rPr>
                <w:rFonts w:asciiTheme="minorHAnsi" w:hAnsiTheme="minorHAnsi" w:cstheme="minorHAnsi"/>
                <w:i/>
                <w:iCs/>
                <w:sz w:val="22"/>
                <w:szCs w:val="22"/>
              </w:rPr>
            </w:pPr>
            <w:r w:rsidRPr="003B3659">
              <w:rPr>
                <w:rFonts w:asciiTheme="minorHAnsi" w:hAnsiTheme="minorHAnsi" w:cstheme="minorHAnsi"/>
                <w:i/>
                <w:iCs/>
                <w:sz w:val="22"/>
                <w:szCs w:val="22"/>
              </w:rPr>
              <w:t xml:space="preserve">Il </w:t>
            </w:r>
          </w:p>
        </w:tc>
        <w:tc>
          <w:tcPr>
            <w:tcW w:w="1559" w:type="dxa"/>
            <w:gridSpan w:val="3"/>
            <w:tcBorders>
              <w:top w:val="nil"/>
              <w:left w:val="nil"/>
              <w:bottom w:val="single" w:sz="4" w:space="0" w:color="auto"/>
              <w:right w:val="nil"/>
            </w:tcBorders>
          </w:tcPr>
          <w:p w14:paraId="592FF492" w14:textId="77777777" w:rsidR="005E1542" w:rsidRPr="003B3659" w:rsidRDefault="005E1542" w:rsidP="00CE283F">
            <w:pPr>
              <w:spacing w:before="120"/>
              <w:rPr>
                <w:rFonts w:asciiTheme="minorHAnsi" w:hAnsiTheme="minorHAnsi" w:cstheme="minorHAnsi"/>
                <w:b/>
                <w:i/>
                <w:iCs/>
                <w:sz w:val="22"/>
                <w:szCs w:val="22"/>
              </w:rPr>
            </w:pPr>
          </w:p>
        </w:tc>
        <w:tc>
          <w:tcPr>
            <w:tcW w:w="1276" w:type="dxa"/>
            <w:hideMark/>
          </w:tcPr>
          <w:p w14:paraId="1FC663AD" w14:textId="77777777" w:rsidR="005E1542" w:rsidRPr="003B3659" w:rsidRDefault="005E1542" w:rsidP="00CE283F">
            <w:pPr>
              <w:spacing w:before="120"/>
              <w:rPr>
                <w:rFonts w:asciiTheme="minorHAnsi" w:hAnsiTheme="minorHAnsi" w:cstheme="minorHAnsi"/>
                <w:i/>
                <w:iCs/>
                <w:sz w:val="22"/>
                <w:szCs w:val="22"/>
              </w:rPr>
            </w:pPr>
            <w:r w:rsidRPr="003B3659">
              <w:rPr>
                <w:rFonts w:asciiTheme="minorHAnsi" w:hAnsiTheme="minorHAnsi" w:cstheme="minorHAnsi"/>
                <w:i/>
                <w:iCs/>
                <w:sz w:val="22"/>
                <w:szCs w:val="22"/>
              </w:rPr>
              <w:t>residente a</w:t>
            </w:r>
          </w:p>
        </w:tc>
        <w:tc>
          <w:tcPr>
            <w:tcW w:w="3827" w:type="dxa"/>
            <w:gridSpan w:val="2"/>
            <w:tcBorders>
              <w:top w:val="nil"/>
              <w:left w:val="nil"/>
              <w:bottom w:val="single" w:sz="4" w:space="0" w:color="auto"/>
              <w:right w:val="nil"/>
            </w:tcBorders>
          </w:tcPr>
          <w:p w14:paraId="18EAA723" w14:textId="77777777" w:rsidR="005E1542" w:rsidRPr="003B3659" w:rsidRDefault="005E1542" w:rsidP="00CE283F">
            <w:pPr>
              <w:spacing w:before="120"/>
              <w:rPr>
                <w:rFonts w:asciiTheme="minorHAnsi" w:hAnsiTheme="minorHAnsi" w:cstheme="minorHAnsi"/>
                <w:b/>
                <w:i/>
                <w:iCs/>
                <w:sz w:val="22"/>
                <w:szCs w:val="22"/>
              </w:rPr>
            </w:pPr>
          </w:p>
        </w:tc>
        <w:tc>
          <w:tcPr>
            <w:tcW w:w="1276" w:type="dxa"/>
            <w:gridSpan w:val="2"/>
            <w:hideMark/>
          </w:tcPr>
          <w:p w14:paraId="7D1AA188" w14:textId="77777777" w:rsidR="005E1542" w:rsidRPr="003B3659" w:rsidRDefault="005E1542" w:rsidP="00CE283F">
            <w:pPr>
              <w:spacing w:before="120"/>
              <w:jc w:val="right"/>
              <w:rPr>
                <w:rFonts w:asciiTheme="minorHAnsi" w:hAnsiTheme="minorHAnsi" w:cstheme="minorHAnsi"/>
                <w:i/>
                <w:iCs/>
                <w:sz w:val="22"/>
                <w:szCs w:val="22"/>
              </w:rPr>
            </w:pPr>
            <w:r w:rsidRPr="003B3659">
              <w:rPr>
                <w:rFonts w:asciiTheme="minorHAnsi" w:hAnsiTheme="minorHAnsi" w:cstheme="minorHAnsi"/>
                <w:i/>
                <w:iCs/>
                <w:sz w:val="22"/>
                <w:szCs w:val="22"/>
              </w:rPr>
              <w:t>provincia di</w:t>
            </w:r>
          </w:p>
        </w:tc>
        <w:tc>
          <w:tcPr>
            <w:tcW w:w="2097" w:type="dxa"/>
            <w:tcBorders>
              <w:top w:val="nil"/>
              <w:left w:val="nil"/>
              <w:bottom w:val="single" w:sz="4" w:space="0" w:color="auto"/>
              <w:right w:val="nil"/>
            </w:tcBorders>
          </w:tcPr>
          <w:p w14:paraId="01B3EAFA" w14:textId="77777777" w:rsidR="005E1542" w:rsidRPr="003B3659" w:rsidRDefault="005E1542" w:rsidP="00CE283F">
            <w:pPr>
              <w:spacing w:before="120"/>
              <w:rPr>
                <w:rFonts w:asciiTheme="minorHAnsi" w:hAnsiTheme="minorHAnsi" w:cstheme="minorHAnsi"/>
                <w:b/>
                <w:i/>
                <w:iCs/>
                <w:sz w:val="22"/>
                <w:szCs w:val="22"/>
              </w:rPr>
            </w:pPr>
          </w:p>
        </w:tc>
      </w:tr>
      <w:tr w:rsidR="005E1542" w:rsidRPr="003B3659" w14:paraId="3E7EDD7E" w14:textId="77777777" w:rsidTr="00CE283F">
        <w:tc>
          <w:tcPr>
            <w:tcW w:w="1271" w:type="dxa"/>
            <w:gridSpan w:val="2"/>
            <w:hideMark/>
          </w:tcPr>
          <w:p w14:paraId="2D2DC152" w14:textId="77777777" w:rsidR="005E1542" w:rsidRPr="003B3659" w:rsidRDefault="005E1542" w:rsidP="00CE283F">
            <w:pPr>
              <w:spacing w:before="120"/>
              <w:rPr>
                <w:rFonts w:asciiTheme="minorHAnsi" w:hAnsiTheme="minorHAnsi" w:cstheme="minorHAnsi"/>
                <w:i/>
                <w:iCs/>
                <w:sz w:val="22"/>
                <w:szCs w:val="22"/>
              </w:rPr>
            </w:pPr>
            <w:r w:rsidRPr="003B3659">
              <w:rPr>
                <w:rFonts w:asciiTheme="minorHAnsi" w:hAnsiTheme="minorHAnsi" w:cstheme="minorHAnsi"/>
                <w:i/>
                <w:iCs/>
                <w:sz w:val="22"/>
                <w:szCs w:val="22"/>
              </w:rPr>
              <w:t>Via/Piazza</w:t>
            </w:r>
          </w:p>
        </w:tc>
        <w:tc>
          <w:tcPr>
            <w:tcW w:w="6379" w:type="dxa"/>
            <w:gridSpan w:val="6"/>
            <w:tcBorders>
              <w:top w:val="nil"/>
              <w:left w:val="nil"/>
              <w:bottom w:val="single" w:sz="4" w:space="0" w:color="auto"/>
              <w:right w:val="nil"/>
            </w:tcBorders>
          </w:tcPr>
          <w:p w14:paraId="4F5E3D2E" w14:textId="77777777" w:rsidR="005E1542" w:rsidRPr="003B3659" w:rsidRDefault="005E1542" w:rsidP="00CE283F">
            <w:pPr>
              <w:spacing w:before="120"/>
              <w:rPr>
                <w:rFonts w:asciiTheme="minorHAnsi" w:hAnsiTheme="minorHAnsi" w:cstheme="minorHAnsi"/>
                <w:b/>
                <w:i/>
                <w:iCs/>
                <w:sz w:val="22"/>
                <w:szCs w:val="22"/>
              </w:rPr>
            </w:pPr>
          </w:p>
        </w:tc>
        <w:tc>
          <w:tcPr>
            <w:tcW w:w="709" w:type="dxa"/>
            <w:hideMark/>
          </w:tcPr>
          <w:p w14:paraId="6D5DF81B" w14:textId="77777777" w:rsidR="005E1542" w:rsidRPr="003B3659" w:rsidRDefault="005E1542" w:rsidP="00CE283F">
            <w:pPr>
              <w:spacing w:before="120"/>
              <w:jc w:val="right"/>
              <w:rPr>
                <w:rFonts w:asciiTheme="minorHAnsi" w:hAnsiTheme="minorHAnsi" w:cstheme="minorHAnsi"/>
                <w:i/>
                <w:iCs/>
                <w:sz w:val="22"/>
                <w:szCs w:val="22"/>
              </w:rPr>
            </w:pPr>
            <w:r w:rsidRPr="003B3659">
              <w:rPr>
                <w:rFonts w:asciiTheme="minorHAnsi" w:hAnsiTheme="minorHAnsi" w:cstheme="minorHAnsi"/>
                <w:i/>
                <w:iCs/>
                <w:sz w:val="22"/>
                <w:szCs w:val="22"/>
              </w:rPr>
              <w:t>N°</w:t>
            </w:r>
          </w:p>
        </w:tc>
        <w:tc>
          <w:tcPr>
            <w:tcW w:w="2097" w:type="dxa"/>
            <w:tcBorders>
              <w:top w:val="nil"/>
              <w:left w:val="nil"/>
              <w:bottom w:val="single" w:sz="4" w:space="0" w:color="auto"/>
              <w:right w:val="nil"/>
            </w:tcBorders>
          </w:tcPr>
          <w:p w14:paraId="49042150" w14:textId="77777777" w:rsidR="005E1542" w:rsidRPr="003B3659" w:rsidRDefault="005E1542" w:rsidP="00CE283F">
            <w:pPr>
              <w:spacing w:before="120"/>
              <w:rPr>
                <w:rFonts w:asciiTheme="minorHAnsi" w:hAnsiTheme="minorHAnsi" w:cstheme="minorHAnsi"/>
                <w:b/>
                <w:i/>
                <w:iCs/>
                <w:sz w:val="22"/>
                <w:szCs w:val="22"/>
              </w:rPr>
            </w:pPr>
          </w:p>
        </w:tc>
      </w:tr>
      <w:tr w:rsidR="005E1542" w14:paraId="45C0F111" w14:textId="77777777" w:rsidTr="00CE283F">
        <w:tc>
          <w:tcPr>
            <w:tcW w:w="1696" w:type="dxa"/>
            <w:gridSpan w:val="3"/>
            <w:hideMark/>
          </w:tcPr>
          <w:p w14:paraId="2404060A" w14:textId="77777777" w:rsidR="005E1542" w:rsidRDefault="005E1542" w:rsidP="00CE283F">
            <w:pPr>
              <w:spacing w:before="120"/>
              <w:rPr>
                <w:rFonts w:asciiTheme="minorHAnsi" w:hAnsiTheme="minorHAnsi" w:cstheme="minorHAnsi"/>
                <w:sz w:val="22"/>
                <w:szCs w:val="22"/>
              </w:rPr>
            </w:pPr>
            <w:r>
              <w:rPr>
                <w:rFonts w:asciiTheme="minorHAnsi" w:hAnsiTheme="minorHAnsi" w:cstheme="minorHAnsi"/>
                <w:sz w:val="22"/>
                <w:szCs w:val="22"/>
              </w:rPr>
              <w:t>Codice fiscale</w:t>
            </w:r>
          </w:p>
        </w:tc>
        <w:tc>
          <w:tcPr>
            <w:tcW w:w="8760" w:type="dxa"/>
            <w:gridSpan w:val="7"/>
            <w:tcBorders>
              <w:top w:val="nil"/>
              <w:left w:val="nil"/>
              <w:bottom w:val="single" w:sz="4" w:space="0" w:color="auto"/>
              <w:right w:val="nil"/>
            </w:tcBorders>
          </w:tcPr>
          <w:p w14:paraId="49686A40" w14:textId="77777777" w:rsidR="005E1542" w:rsidRDefault="005E1542" w:rsidP="00CE283F">
            <w:pPr>
              <w:spacing w:before="120"/>
              <w:rPr>
                <w:rFonts w:asciiTheme="minorHAnsi" w:hAnsiTheme="minorHAnsi" w:cstheme="minorHAnsi"/>
                <w:b/>
                <w:sz w:val="22"/>
                <w:szCs w:val="22"/>
              </w:rPr>
            </w:pPr>
          </w:p>
        </w:tc>
      </w:tr>
      <w:tr w:rsidR="005E1542" w14:paraId="07C47D94" w14:textId="77777777" w:rsidTr="00CE283F">
        <w:tc>
          <w:tcPr>
            <w:tcW w:w="1696" w:type="dxa"/>
            <w:gridSpan w:val="3"/>
            <w:hideMark/>
          </w:tcPr>
          <w:p w14:paraId="15ECEE86" w14:textId="77777777" w:rsidR="005E1542" w:rsidRDefault="005E1542" w:rsidP="00CE283F">
            <w:pPr>
              <w:spacing w:before="120"/>
              <w:rPr>
                <w:rFonts w:asciiTheme="minorHAnsi" w:hAnsiTheme="minorHAnsi" w:cstheme="minorHAnsi"/>
                <w:sz w:val="22"/>
                <w:szCs w:val="22"/>
              </w:rPr>
            </w:pPr>
            <w:r>
              <w:rPr>
                <w:rFonts w:asciiTheme="minorHAnsi" w:hAnsiTheme="minorHAnsi" w:cstheme="minorHAnsi"/>
                <w:sz w:val="22"/>
                <w:szCs w:val="22"/>
              </w:rPr>
              <w:t>in qualità di</w:t>
            </w:r>
          </w:p>
        </w:tc>
        <w:tc>
          <w:tcPr>
            <w:tcW w:w="8760" w:type="dxa"/>
            <w:gridSpan w:val="7"/>
            <w:tcBorders>
              <w:top w:val="nil"/>
              <w:left w:val="nil"/>
              <w:bottom w:val="single" w:sz="4" w:space="0" w:color="auto"/>
              <w:right w:val="nil"/>
            </w:tcBorders>
          </w:tcPr>
          <w:p w14:paraId="3D8739E3" w14:textId="77777777" w:rsidR="005E1542" w:rsidRDefault="005E1542" w:rsidP="00CE283F">
            <w:pPr>
              <w:spacing w:before="120"/>
              <w:rPr>
                <w:rFonts w:asciiTheme="minorHAnsi" w:hAnsiTheme="minorHAnsi" w:cstheme="minorHAnsi"/>
                <w:b/>
                <w:sz w:val="22"/>
                <w:szCs w:val="22"/>
              </w:rPr>
            </w:pPr>
          </w:p>
        </w:tc>
      </w:tr>
    </w:tbl>
    <w:p w14:paraId="64F1F0B5" w14:textId="77777777" w:rsidR="0034109B" w:rsidRDefault="0034109B" w:rsidP="005E1542">
      <w:pPr>
        <w:widowControl w:val="0"/>
        <w:adjustRightInd w:val="0"/>
        <w:spacing w:before="120" w:after="120" w:line="276" w:lineRule="auto"/>
        <w:textAlignment w:val="baseline"/>
        <w:rPr>
          <w:rFonts w:asciiTheme="minorHAnsi" w:hAnsiTheme="minorHAnsi" w:cstheme="minorHAnsi"/>
          <w:b/>
          <w:bCs/>
          <w:sz w:val="22"/>
          <w:szCs w:val="22"/>
        </w:rPr>
      </w:pPr>
    </w:p>
    <w:p w14:paraId="2276AD52" w14:textId="178F4D31" w:rsidR="002D308E" w:rsidRPr="002D308E" w:rsidRDefault="002D308E" w:rsidP="005E1542">
      <w:pPr>
        <w:widowControl w:val="0"/>
        <w:adjustRightInd w:val="0"/>
        <w:spacing w:before="120" w:after="120" w:line="276" w:lineRule="auto"/>
        <w:jc w:val="center"/>
        <w:textAlignment w:val="baseline"/>
        <w:rPr>
          <w:rFonts w:asciiTheme="minorHAnsi" w:hAnsiTheme="minorHAnsi" w:cstheme="minorHAnsi"/>
          <w:b/>
          <w:bCs/>
          <w:sz w:val="22"/>
          <w:szCs w:val="22"/>
        </w:rPr>
      </w:pPr>
      <w:r w:rsidRPr="002D308E">
        <w:rPr>
          <w:rFonts w:asciiTheme="minorHAnsi" w:hAnsiTheme="minorHAnsi" w:cstheme="minorHAnsi"/>
          <w:b/>
          <w:bCs/>
          <w:sz w:val="22"/>
          <w:szCs w:val="22"/>
        </w:rPr>
        <w:t>DICHIARA</w:t>
      </w:r>
    </w:p>
    <w:p w14:paraId="3DE3E148" w14:textId="77777777" w:rsidR="002D308E" w:rsidRPr="002D308E" w:rsidRDefault="002D308E" w:rsidP="002D308E">
      <w:pPr>
        <w:widowControl w:val="0"/>
        <w:adjustRightInd w:val="0"/>
        <w:spacing w:before="120"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ai sensi dell’Articolo 75 del d.P.R. n. 445 del 28 dicembre 2000 consapevole degli artt. 46 e 47 del d.P.R. n. 445 del 28 dicembre 2000:</w:t>
      </w:r>
    </w:p>
    <w:p w14:paraId="6A464D5D" w14:textId="77777777"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 xml:space="preserve">non trovarsi in situazione di incompatibilità, ai sensi di quanto previsto dal d.lgs. n. 39/2013 e dall’Articolo 53, del d.lgs. n. 165/2001; </w:t>
      </w:r>
    </w:p>
    <w:p w14:paraId="2612CA32" w14:textId="6953CEB0"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di non avere, direttamente o indirettamente, un interesse finanziario, economico o altro interesse personale nel procedimento in esame</w:t>
      </w:r>
      <w:r w:rsidR="00F27113">
        <w:rPr>
          <w:rFonts w:asciiTheme="minorHAnsi" w:hAnsiTheme="minorHAnsi" w:cstheme="minorHAnsi"/>
          <w:sz w:val="22"/>
          <w:szCs w:val="22"/>
        </w:rPr>
        <w:t xml:space="preserve"> in quanto lo stesso:</w:t>
      </w:r>
      <w:r w:rsidRPr="002D308E">
        <w:rPr>
          <w:rFonts w:asciiTheme="minorHAnsi" w:hAnsiTheme="minorHAnsi" w:cstheme="minorHAnsi"/>
          <w:sz w:val="22"/>
          <w:szCs w:val="22"/>
        </w:rPr>
        <w:t xml:space="preserve">  </w:t>
      </w:r>
    </w:p>
    <w:p w14:paraId="39E398BC" w14:textId="77777777" w:rsidR="002D308E" w:rsidRPr="002D308E" w:rsidRDefault="002D308E" w:rsidP="0034109B">
      <w:pPr>
        <w:widowControl w:val="0"/>
        <w:numPr>
          <w:ilvl w:val="0"/>
          <w:numId w:val="5"/>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lastRenderedPageBreak/>
        <w:t>non coinvolge interessi propri;</w:t>
      </w:r>
    </w:p>
    <w:p w14:paraId="6B674374" w14:textId="77777777" w:rsidR="002D308E" w:rsidRPr="002D308E" w:rsidRDefault="002D308E" w:rsidP="0034109B">
      <w:pPr>
        <w:widowControl w:val="0"/>
        <w:numPr>
          <w:ilvl w:val="0"/>
          <w:numId w:val="5"/>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393AD34" w14:textId="77777777" w:rsidR="002D308E" w:rsidRPr="002D308E" w:rsidRDefault="002D308E" w:rsidP="0034109B">
      <w:pPr>
        <w:widowControl w:val="0"/>
        <w:numPr>
          <w:ilvl w:val="0"/>
          <w:numId w:val="5"/>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03688BAC" w14:textId="77777777" w:rsidR="002D308E" w:rsidRPr="002D308E" w:rsidRDefault="002D308E" w:rsidP="0034109B">
      <w:pPr>
        <w:widowControl w:val="0"/>
        <w:numPr>
          <w:ilvl w:val="0"/>
          <w:numId w:val="5"/>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CC2E8A0" w14:textId="77777777"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che non sussistono diverse ragioni di opportunità che si frappongano al conferimento dell’incarico in questione;</w:t>
      </w:r>
    </w:p>
    <w:p w14:paraId="3C63233C" w14:textId="77777777"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di aver preso piena cognizione del D.M. 26 aprile 2022, n. 105, recante il Codice di Comportamento dei dipendenti del Ministero dell’istruzione e del merito;</w:t>
      </w:r>
    </w:p>
    <w:p w14:paraId="424B77DC" w14:textId="77777777"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441FC33" w14:textId="77777777"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2752318" w14:textId="285E14FA"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di essere stato informato, ai sensi dell’Articolo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5E1542">
        <w:rPr>
          <w:rFonts w:asciiTheme="minorHAnsi" w:hAnsiTheme="minorHAnsi" w:cstheme="minorHAnsi"/>
          <w:sz w:val="22"/>
          <w:szCs w:val="22"/>
        </w:rPr>
        <w:t>.</w:t>
      </w:r>
    </w:p>
    <w:p w14:paraId="72D01F24" w14:textId="77777777" w:rsidR="002D308E" w:rsidRPr="002D308E" w:rsidRDefault="002D308E" w:rsidP="002D308E">
      <w:pPr>
        <w:widowControl w:val="0"/>
        <w:adjustRightInd w:val="0"/>
        <w:spacing w:before="120" w:after="120" w:line="276" w:lineRule="auto"/>
        <w:jc w:val="both"/>
        <w:textAlignment w:val="baseline"/>
        <w:rPr>
          <w:rFonts w:asciiTheme="minorHAns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D308E" w:rsidRPr="002D308E" w14:paraId="5F261714" w14:textId="77777777" w:rsidTr="00CE283F">
        <w:trPr>
          <w:jc w:val="center"/>
        </w:trPr>
        <w:tc>
          <w:tcPr>
            <w:tcW w:w="4814" w:type="dxa"/>
          </w:tcPr>
          <w:p w14:paraId="35479699" w14:textId="77777777" w:rsidR="002D308E" w:rsidRPr="002D308E" w:rsidRDefault="002D308E" w:rsidP="002D308E">
            <w:pPr>
              <w:widowControl w:val="0"/>
              <w:adjustRightInd w:val="0"/>
              <w:spacing w:before="120" w:after="120"/>
              <w:jc w:val="center"/>
              <w:textAlignment w:val="baseline"/>
              <w:rPr>
                <w:rFonts w:asciiTheme="minorHAnsi" w:hAnsiTheme="minorHAnsi" w:cstheme="minorHAnsi"/>
                <w:sz w:val="22"/>
                <w:szCs w:val="22"/>
              </w:rPr>
            </w:pPr>
            <w:r w:rsidRPr="002D308E">
              <w:rPr>
                <w:rFonts w:asciiTheme="minorHAnsi" w:hAnsiTheme="minorHAnsi" w:cstheme="minorHAnsi"/>
                <w:sz w:val="22"/>
                <w:szCs w:val="22"/>
              </w:rPr>
              <w:t>Luogo e data</w:t>
            </w:r>
          </w:p>
        </w:tc>
        <w:tc>
          <w:tcPr>
            <w:tcW w:w="4814" w:type="dxa"/>
          </w:tcPr>
          <w:p w14:paraId="1669426D" w14:textId="77777777" w:rsidR="002D308E" w:rsidRPr="002D308E" w:rsidRDefault="002D308E" w:rsidP="002D308E">
            <w:pPr>
              <w:widowControl w:val="0"/>
              <w:adjustRightInd w:val="0"/>
              <w:spacing w:before="120" w:after="120"/>
              <w:jc w:val="center"/>
              <w:textAlignment w:val="baseline"/>
              <w:rPr>
                <w:rFonts w:asciiTheme="minorHAnsi" w:hAnsiTheme="minorHAnsi" w:cstheme="minorHAnsi"/>
                <w:sz w:val="22"/>
                <w:szCs w:val="22"/>
              </w:rPr>
            </w:pPr>
            <w:r w:rsidRPr="002D308E">
              <w:rPr>
                <w:rFonts w:asciiTheme="minorHAnsi" w:hAnsiTheme="minorHAnsi" w:cstheme="minorHAnsi"/>
                <w:sz w:val="22"/>
                <w:szCs w:val="22"/>
              </w:rPr>
              <w:t>Firma del Partecipante</w:t>
            </w:r>
          </w:p>
        </w:tc>
      </w:tr>
      <w:tr w:rsidR="002D308E" w:rsidRPr="002D308E" w14:paraId="4192C91C" w14:textId="77777777" w:rsidTr="00CE283F">
        <w:trPr>
          <w:jc w:val="center"/>
        </w:trPr>
        <w:tc>
          <w:tcPr>
            <w:tcW w:w="4814" w:type="dxa"/>
          </w:tcPr>
          <w:p w14:paraId="53503F0B" w14:textId="77777777" w:rsidR="002D308E" w:rsidRPr="002D308E" w:rsidRDefault="002D308E" w:rsidP="002D308E">
            <w:pPr>
              <w:widowControl w:val="0"/>
              <w:adjustRightInd w:val="0"/>
              <w:spacing w:before="120" w:after="120"/>
              <w:jc w:val="center"/>
              <w:textAlignment w:val="baseline"/>
              <w:rPr>
                <w:rFonts w:asciiTheme="minorHAnsi" w:hAnsiTheme="minorHAnsi" w:cstheme="minorHAnsi"/>
                <w:sz w:val="22"/>
                <w:szCs w:val="22"/>
              </w:rPr>
            </w:pPr>
            <w:r w:rsidRPr="002D308E">
              <w:rPr>
                <w:rFonts w:asciiTheme="minorHAnsi" w:hAnsiTheme="minorHAnsi" w:cstheme="minorHAnsi"/>
                <w:sz w:val="22"/>
                <w:szCs w:val="22"/>
              </w:rPr>
              <w:t>_______________, ______________</w:t>
            </w:r>
          </w:p>
        </w:tc>
        <w:tc>
          <w:tcPr>
            <w:tcW w:w="4814" w:type="dxa"/>
          </w:tcPr>
          <w:p w14:paraId="488F6E99" w14:textId="77777777" w:rsidR="002D308E" w:rsidRPr="002D308E" w:rsidRDefault="002D308E" w:rsidP="002D308E">
            <w:pPr>
              <w:widowControl w:val="0"/>
              <w:adjustRightInd w:val="0"/>
              <w:spacing w:before="120" w:after="120"/>
              <w:jc w:val="center"/>
              <w:textAlignment w:val="baseline"/>
              <w:rPr>
                <w:rFonts w:asciiTheme="minorHAnsi" w:hAnsiTheme="minorHAnsi" w:cstheme="minorHAnsi"/>
                <w:sz w:val="22"/>
                <w:szCs w:val="22"/>
              </w:rPr>
            </w:pPr>
            <w:r w:rsidRPr="002D308E">
              <w:rPr>
                <w:rFonts w:asciiTheme="minorHAnsi" w:hAnsiTheme="minorHAnsi" w:cstheme="minorHAnsi"/>
                <w:sz w:val="22"/>
                <w:szCs w:val="22"/>
              </w:rPr>
              <w:t>____________________________</w:t>
            </w:r>
          </w:p>
        </w:tc>
      </w:tr>
    </w:tbl>
    <w:p w14:paraId="373A15BB" w14:textId="77777777" w:rsidR="002D308E" w:rsidRPr="002D308E" w:rsidRDefault="002D308E" w:rsidP="002D308E">
      <w:pPr>
        <w:widowControl w:val="0"/>
        <w:adjustRightInd w:val="0"/>
        <w:spacing w:before="120" w:after="120" w:line="276" w:lineRule="auto"/>
        <w:jc w:val="both"/>
        <w:textAlignment w:val="baseline"/>
        <w:rPr>
          <w:rFonts w:asciiTheme="minorHAnsi" w:eastAsiaTheme="minorHAnsi" w:hAnsiTheme="minorHAnsi" w:cstheme="minorHAnsi"/>
          <w:kern w:val="2"/>
          <w:sz w:val="22"/>
          <w:szCs w:val="22"/>
          <w:u w:val="single"/>
          <w:lang w:eastAsia="en-US"/>
          <w14:ligatures w14:val="standardContextual"/>
        </w:rPr>
      </w:pPr>
    </w:p>
    <w:p w14:paraId="25AD5F34" w14:textId="77777777" w:rsidR="002D308E" w:rsidRDefault="002D308E" w:rsidP="002D308E">
      <w:pPr>
        <w:jc w:val="both"/>
        <w:rPr>
          <w:rFonts w:asciiTheme="minorHAnsi" w:hAnsiTheme="minorHAnsi" w:cstheme="minorHAnsi"/>
          <w:b/>
          <w:noProof/>
          <w:sz w:val="22"/>
          <w:szCs w:val="22"/>
        </w:rPr>
      </w:pPr>
    </w:p>
    <w:sectPr w:rsidR="002D308E" w:rsidSect="00A02E11">
      <w:footerReference w:type="even" r:id="rId12"/>
      <w:footerReference w:type="default" r:id="rId13"/>
      <w:pgSz w:w="11907" w:h="16839" w:code="9"/>
      <w:pgMar w:top="1418"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8EA1" w14:textId="77777777" w:rsidR="006E02C5" w:rsidRDefault="006E02C5">
      <w:r>
        <w:separator/>
      </w:r>
    </w:p>
  </w:endnote>
  <w:endnote w:type="continuationSeparator" w:id="0">
    <w:p w14:paraId="1A743E16" w14:textId="77777777" w:rsidR="006E02C5" w:rsidRDefault="006E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156175"/>
      <w:docPartObj>
        <w:docPartGallery w:val="Page Numbers (Bottom of Page)"/>
        <w:docPartUnique/>
      </w:docPartObj>
    </w:sdtPr>
    <w:sdtEndPr/>
    <w:sdtContent>
      <w:p w14:paraId="37813469" w14:textId="3AE9A765" w:rsidR="007967E8" w:rsidRDefault="007967E8">
        <w:pPr>
          <w:pStyle w:val="Pidipagina"/>
          <w:jc w:val="right"/>
        </w:pPr>
        <w:r>
          <w:fldChar w:fldCharType="begin"/>
        </w:r>
        <w:r>
          <w:instrText>PAGE   \* MERGEFORMAT</w:instrText>
        </w:r>
        <w:r>
          <w:fldChar w:fldCharType="separate"/>
        </w:r>
        <w:r w:rsidR="00F87889">
          <w:rPr>
            <w:noProof/>
          </w:rPr>
          <w:t>6</w:t>
        </w:r>
        <w:r>
          <w:fldChar w:fldCharType="end"/>
        </w:r>
      </w:p>
    </w:sdtContent>
  </w:sdt>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1F7E" w14:textId="77777777" w:rsidR="006E02C5" w:rsidRDefault="006E02C5">
      <w:r>
        <w:separator/>
      </w:r>
    </w:p>
  </w:footnote>
  <w:footnote w:type="continuationSeparator" w:id="0">
    <w:p w14:paraId="580F9391" w14:textId="77777777" w:rsidR="006E02C5" w:rsidRDefault="006E0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64F26E45"/>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numFmt w:val="decimal"/>
      <w:lvlText w:val="o"/>
      <w:lvlJc w:val="left"/>
      <w:pPr>
        <w:tabs>
          <w:tab w:val="num" w:pos="1800"/>
        </w:tabs>
        <w:ind w:left="1800" w:hanging="360"/>
      </w:pPr>
      <w:rPr>
        <w:rFonts w:ascii="Courier New" w:hAnsi="Courier New" w:cs="Courier New" w:hint="default"/>
      </w:rPr>
    </w:lvl>
    <w:lvl w:ilvl="2" w:tplc="04100005">
      <w:numFmt w:val="decimal"/>
      <w:lvlText w:val=""/>
      <w:lvlJc w:val="left"/>
      <w:pPr>
        <w:tabs>
          <w:tab w:val="num" w:pos="2520"/>
        </w:tabs>
        <w:ind w:left="2520" w:hanging="360"/>
      </w:pPr>
      <w:rPr>
        <w:rFonts w:ascii="Wingdings" w:hAnsi="Wingdings" w:hint="default"/>
      </w:rPr>
    </w:lvl>
    <w:lvl w:ilvl="3" w:tplc="04100001">
      <w:numFmt w:val="decimal"/>
      <w:lvlText w:val=""/>
      <w:lvlJc w:val="left"/>
      <w:pPr>
        <w:tabs>
          <w:tab w:val="num" w:pos="3240"/>
        </w:tabs>
        <w:ind w:left="3240" w:hanging="360"/>
      </w:pPr>
      <w:rPr>
        <w:rFonts w:ascii="Symbol" w:hAnsi="Symbol" w:hint="default"/>
      </w:rPr>
    </w:lvl>
    <w:lvl w:ilvl="4" w:tplc="04100003">
      <w:numFmt w:val="decimal"/>
      <w:lvlText w:val="o"/>
      <w:lvlJc w:val="left"/>
      <w:pPr>
        <w:tabs>
          <w:tab w:val="num" w:pos="3960"/>
        </w:tabs>
        <w:ind w:left="3960" w:hanging="360"/>
      </w:pPr>
      <w:rPr>
        <w:rFonts w:ascii="Courier New" w:hAnsi="Courier New" w:cs="Courier New" w:hint="default"/>
      </w:rPr>
    </w:lvl>
    <w:lvl w:ilvl="5" w:tplc="04100005">
      <w:numFmt w:val="decimal"/>
      <w:lvlText w:val=""/>
      <w:lvlJc w:val="left"/>
      <w:pPr>
        <w:tabs>
          <w:tab w:val="num" w:pos="4680"/>
        </w:tabs>
        <w:ind w:left="4680" w:hanging="360"/>
      </w:pPr>
      <w:rPr>
        <w:rFonts w:ascii="Wingdings" w:hAnsi="Wingdings" w:hint="default"/>
      </w:rPr>
    </w:lvl>
    <w:lvl w:ilvl="6" w:tplc="04100001">
      <w:numFmt w:val="decimal"/>
      <w:lvlText w:val=""/>
      <w:lvlJc w:val="left"/>
      <w:pPr>
        <w:tabs>
          <w:tab w:val="num" w:pos="5400"/>
        </w:tabs>
        <w:ind w:left="5400" w:hanging="360"/>
      </w:pPr>
      <w:rPr>
        <w:rFonts w:ascii="Symbol" w:hAnsi="Symbol" w:hint="default"/>
      </w:rPr>
    </w:lvl>
    <w:lvl w:ilvl="7" w:tplc="04100003">
      <w:numFmt w:val="decimal"/>
      <w:lvlText w:val="o"/>
      <w:lvlJc w:val="left"/>
      <w:pPr>
        <w:tabs>
          <w:tab w:val="num" w:pos="6120"/>
        </w:tabs>
        <w:ind w:left="6120" w:hanging="360"/>
      </w:pPr>
      <w:rPr>
        <w:rFonts w:ascii="Courier New" w:hAnsi="Courier New" w:cs="Courier New" w:hint="default"/>
      </w:rPr>
    </w:lvl>
    <w:lvl w:ilvl="8" w:tplc="04100005">
      <w:numFmt w:val="decimal"/>
      <w:lvlText w:val=""/>
      <w:lvlJc w:val="left"/>
      <w:pPr>
        <w:tabs>
          <w:tab w:val="num" w:pos="6840"/>
        </w:tabs>
        <w:ind w:left="6840" w:hanging="360"/>
      </w:pPr>
      <w:rPr>
        <w:rFonts w:ascii="Wingdings" w:hAnsi="Wingdings" w:hint="default"/>
      </w:rPr>
    </w:lvl>
  </w:abstractNum>
  <w:abstractNum w:abstractNumId="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abstractNumId w:val="7"/>
  </w:num>
  <w:num w:numId="2">
    <w:abstractNumId w:val="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12FF"/>
    <w:rsid w:val="00002828"/>
    <w:rsid w:val="00010D73"/>
    <w:rsid w:val="0001314D"/>
    <w:rsid w:val="0001443F"/>
    <w:rsid w:val="00015BCA"/>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556"/>
    <w:rsid w:val="000539ED"/>
    <w:rsid w:val="00053DE3"/>
    <w:rsid w:val="00053E60"/>
    <w:rsid w:val="000564C9"/>
    <w:rsid w:val="00056833"/>
    <w:rsid w:val="00062E4A"/>
    <w:rsid w:val="000670A5"/>
    <w:rsid w:val="0007048C"/>
    <w:rsid w:val="00072224"/>
    <w:rsid w:val="000736AB"/>
    <w:rsid w:val="00074CDD"/>
    <w:rsid w:val="0007706B"/>
    <w:rsid w:val="0008242F"/>
    <w:rsid w:val="00084795"/>
    <w:rsid w:val="0009246B"/>
    <w:rsid w:val="00093B8A"/>
    <w:rsid w:val="000A19BA"/>
    <w:rsid w:val="000A2C09"/>
    <w:rsid w:val="000A74CB"/>
    <w:rsid w:val="000B12C5"/>
    <w:rsid w:val="000B480F"/>
    <w:rsid w:val="000B6C44"/>
    <w:rsid w:val="000B6E34"/>
    <w:rsid w:val="000C0039"/>
    <w:rsid w:val="000C11ED"/>
    <w:rsid w:val="000C26CA"/>
    <w:rsid w:val="000C2DBB"/>
    <w:rsid w:val="000C7368"/>
    <w:rsid w:val="000D1AFB"/>
    <w:rsid w:val="000D5BE5"/>
    <w:rsid w:val="000D7C03"/>
    <w:rsid w:val="000E1E4D"/>
    <w:rsid w:val="000E246B"/>
    <w:rsid w:val="000E446C"/>
    <w:rsid w:val="000F0CA0"/>
    <w:rsid w:val="000F2156"/>
    <w:rsid w:val="000F4537"/>
    <w:rsid w:val="000F4D89"/>
    <w:rsid w:val="000F59F8"/>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4CA6"/>
    <w:rsid w:val="00167C80"/>
    <w:rsid w:val="00174486"/>
    <w:rsid w:val="00174541"/>
    <w:rsid w:val="00175FFB"/>
    <w:rsid w:val="00182723"/>
    <w:rsid w:val="00183184"/>
    <w:rsid w:val="00185A49"/>
    <w:rsid w:val="00186225"/>
    <w:rsid w:val="0018773E"/>
    <w:rsid w:val="00191CA1"/>
    <w:rsid w:val="001A58C3"/>
    <w:rsid w:val="001A5909"/>
    <w:rsid w:val="001A6378"/>
    <w:rsid w:val="001B1257"/>
    <w:rsid w:val="001B1415"/>
    <w:rsid w:val="001B484F"/>
    <w:rsid w:val="001B7378"/>
    <w:rsid w:val="001C0302"/>
    <w:rsid w:val="001C36B4"/>
    <w:rsid w:val="001C3E78"/>
    <w:rsid w:val="001C52F4"/>
    <w:rsid w:val="001C6C49"/>
    <w:rsid w:val="001D4B64"/>
    <w:rsid w:val="001D6B50"/>
    <w:rsid w:val="001D7254"/>
    <w:rsid w:val="001E52E4"/>
    <w:rsid w:val="001E7FE8"/>
    <w:rsid w:val="001F16A2"/>
    <w:rsid w:val="001F207B"/>
    <w:rsid w:val="001F6C2D"/>
    <w:rsid w:val="00200B83"/>
    <w:rsid w:val="00207849"/>
    <w:rsid w:val="00210607"/>
    <w:rsid w:val="00211108"/>
    <w:rsid w:val="00213B82"/>
    <w:rsid w:val="00213C1D"/>
    <w:rsid w:val="00214232"/>
    <w:rsid w:val="0021548E"/>
    <w:rsid w:val="0021559E"/>
    <w:rsid w:val="00216C6F"/>
    <w:rsid w:val="00217C76"/>
    <w:rsid w:val="00222A56"/>
    <w:rsid w:val="002247FE"/>
    <w:rsid w:val="00225146"/>
    <w:rsid w:val="00226CB3"/>
    <w:rsid w:val="0023285D"/>
    <w:rsid w:val="00240337"/>
    <w:rsid w:val="0024391D"/>
    <w:rsid w:val="0025352F"/>
    <w:rsid w:val="002539BB"/>
    <w:rsid w:val="002550D6"/>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06BC"/>
    <w:rsid w:val="002A6748"/>
    <w:rsid w:val="002A6EC7"/>
    <w:rsid w:val="002B0440"/>
    <w:rsid w:val="002B13C0"/>
    <w:rsid w:val="002B206B"/>
    <w:rsid w:val="002B3171"/>
    <w:rsid w:val="002B684C"/>
    <w:rsid w:val="002C1C92"/>
    <w:rsid w:val="002C1E86"/>
    <w:rsid w:val="002C6CC1"/>
    <w:rsid w:val="002D308E"/>
    <w:rsid w:val="002D472B"/>
    <w:rsid w:val="002D473A"/>
    <w:rsid w:val="002D4CE9"/>
    <w:rsid w:val="002D786D"/>
    <w:rsid w:val="002E1891"/>
    <w:rsid w:val="002E1DEB"/>
    <w:rsid w:val="002E430A"/>
    <w:rsid w:val="002E5DB6"/>
    <w:rsid w:val="002F1D22"/>
    <w:rsid w:val="002F49B3"/>
    <w:rsid w:val="002F66C4"/>
    <w:rsid w:val="00300F45"/>
    <w:rsid w:val="00304B62"/>
    <w:rsid w:val="0030701D"/>
    <w:rsid w:val="003257CF"/>
    <w:rsid w:val="00326277"/>
    <w:rsid w:val="00336F0F"/>
    <w:rsid w:val="0034109B"/>
    <w:rsid w:val="00344731"/>
    <w:rsid w:val="0034552C"/>
    <w:rsid w:val="003469AB"/>
    <w:rsid w:val="00347262"/>
    <w:rsid w:val="00351652"/>
    <w:rsid w:val="00351867"/>
    <w:rsid w:val="00353A20"/>
    <w:rsid w:val="00355615"/>
    <w:rsid w:val="00356386"/>
    <w:rsid w:val="0035659B"/>
    <w:rsid w:val="00361D26"/>
    <w:rsid w:val="00363B1F"/>
    <w:rsid w:val="0036522E"/>
    <w:rsid w:val="00367396"/>
    <w:rsid w:val="003709D8"/>
    <w:rsid w:val="003726C9"/>
    <w:rsid w:val="00373832"/>
    <w:rsid w:val="00374926"/>
    <w:rsid w:val="00376169"/>
    <w:rsid w:val="00380B8B"/>
    <w:rsid w:val="003824FF"/>
    <w:rsid w:val="00382EC8"/>
    <w:rsid w:val="00383ADD"/>
    <w:rsid w:val="00384862"/>
    <w:rsid w:val="003908A5"/>
    <w:rsid w:val="00392E1C"/>
    <w:rsid w:val="00395933"/>
    <w:rsid w:val="003A007F"/>
    <w:rsid w:val="003A01DE"/>
    <w:rsid w:val="003A1779"/>
    <w:rsid w:val="003A433E"/>
    <w:rsid w:val="003A5D3A"/>
    <w:rsid w:val="003B3659"/>
    <w:rsid w:val="003B79E2"/>
    <w:rsid w:val="003C0DE3"/>
    <w:rsid w:val="003C385C"/>
    <w:rsid w:val="003C47E7"/>
    <w:rsid w:val="003C5971"/>
    <w:rsid w:val="003C60F6"/>
    <w:rsid w:val="003C7A75"/>
    <w:rsid w:val="003D123E"/>
    <w:rsid w:val="003D3743"/>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36EDD"/>
    <w:rsid w:val="0044224C"/>
    <w:rsid w:val="00443639"/>
    <w:rsid w:val="00443DE4"/>
    <w:rsid w:val="00446355"/>
    <w:rsid w:val="0044774A"/>
    <w:rsid w:val="004563DD"/>
    <w:rsid w:val="00462440"/>
    <w:rsid w:val="004652D3"/>
    <w:rsid w:val="004657B2"/>
    <w:rsid w:val="004722C2"/>
    <w:rsid w:val="00473A05"/>
    <w:rsid w:val="00480FD4"/>
    <w:rsid w:val="00484CE2"/>
    <w:rsid w:val="00485D17"/>
    <w:rsid w:val="004914CB"/>
    <w:rsid w:val="00495A93"/>
    <w:rsid w:val="00497369"/>
    <w:rsid w:val="004A4A9E"/>
    <w:rsid w:val="004A5D71"/>
    <w:rsid w:val="004A61EC"/>
    <w:rsid w:val="004A786E"/>
    <w:rsid w:val="004B09C3"/>
    <w:rsid w:val="004B5569"/>
    <w:rsid w:val="004B62EF"/>
    <w:rsid w:val="004C01A7"/>
    <w:rsid w:val="004C4D67"/>
    <w:rsid w:val="004C65FE"/>
    <w:rsid w:val="004D18E3"/>
    <w:rsid w:val="004D1C0F"/>
    <w:rsid w:val="004D539A"/>
    <w:rsid w:val="004D5E90"/>
    <w:rsid w:val="004E105E"/>
    <w:rsid w:val="004E4B1A"/>
    <w:rsid w:val="004E6955"/>
    <w:rsid w:val="004F7A83"/>
    <w:rsid w:val="00503E82"/>
    <w:rsid w:val="00504B83"/>
    <w:rsid w:val="00505644"/>
    <w:rsid w:val="005057E0"/>
    <w:rsid w:val="005104C0"/>
    <w:rsid w:val="0051112D"/>
    <w:rsid w:val="0051572A"/>
    <w:rsid w:val="00520DBD"/>
    <w:rsid w:val="00520F00"/>
    <w:rsid w:val="00521B20"/>
    <w:rsid w:val="00525018"/>
    <w:rsid w:val="00526196"/>
    <w:rsid w:val="005263CD"/>
    <w:rsid w:val="0052773A"/>
    <w:rsid w:val="00527AAD"/>
    <w:rsid w:val="00527FAF"/>
    <w:rsid w:val="00530FD5"/>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30EB"/>
    <w:rsid w:val="005742C3"/>
    <w:rsid w:val="00575CD4"/>
    <w:rsid w:val="00576F0F"/>
    <w:rsid w:val="00577B94"/>
    <w:rsid w:val="00583A1F"/>
    <w:rsid w:val="00585647"/>
    <w:rsid w:val="00585A3D"/>
    <w:rsid w:val="00585C3D"/>
    <w:rsid w:val="00591734"/>
    <w:rsid w:val="00591CC1"/>
    <w:rsid w:val="005938E5"/>
    <w:rsid w:val="005A4B10"/>
    <w:rsid w:val="005A5AB6"/>
    <w:rsid w:val="005A7F30"/>
    <w:rsid w:val="005B65B5"/>
    <w:rsid w:val="005C77DE"/>
    <w:rsid w:val="005D551A"/>
    <w:rsid w:val="005D742D"/>
    <w:rsid w:val="005E0503"/>
    <w:rsid w:val="005E12B3"/>
    <w:rsid w:val="005E1542"/>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268E"/>
    <w:rsid w:val="00613E0F"/>
    <w:rsid w:val="006149C4"/>
    <w:rsid w:val="006157D9"/>
    <w:rsid w:val="006167AA"/>
    <w:rsid w:val="00622551"/>
    <w:rsid w:val="0062260B"/>
    <w:rsid w:val="0062483F"/>
    <w:rsid w:val="00632BF9"/>
    <w:rsid w:val="00632F5C"/>
    <w:rsid w:val="00635CBB"/>
    <w:rsid w:val="006363E1"/>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9227D"/>
    <w:rsid w:val="006A0432"/>
    <w:rsid w:val="006A149B"/>
    <w:rsid w:val="006A73FD"/>
    <w:rsid w:val="006B0653"/>
    <w:rsid w:val="006B162F"/>
    <w:rsid w:val="006B2F2A"/>
    <w:rsid w:val="006B7D8C"/>
    <w:rsid w:val="006B7FC2"/>
    <w:rsid w:val="006C0DCD"/>
    <w:rsid w:val="006C1D43"/>
    <w:rsid w:val="006C1E40"/>
    <w:rsid w:val="006C4CA0"/>
    <w:rsid w:val="006C761E"/>
    <w:rsid w:val="006D04D6"/>
    <w:rsid w:val="006D415B"/>
    <w:rsid w:val="006D4AC3"/>
    <w:rsid w:val="006E010C"/>
    <w:rsid w:val="006E02C5"/>
    <w:rsid w:val="006E0673"/>
    <w:rsid w:val="006E33D9"/>
    <w:rsid w:val="006E4E92"/>
    <w:rsid w:val="006F05B1"/>
    <w:rsid w:val="007018B7"/>
    <w:rsid w:val="007026DF"/>
    <w:rsid w:val="00705188"/>
    <w:rsid w:val="00705427"/>
    <w:rsid w:val="00706853"/>
    <w:rsid w:val="00706DD4"/>
    <w:rsid w:val="00710D1C"/>
    <w:rsid w:val="00717756"/>
    <w:rsid w:val="0072474A"/>
    <w:rsid w:val="00725408"/>
    <w:rsid w:val="00725C14"/>
    <w:rsid w:val="0072785A"/>
    <w:rsid w:val="00731440"/>
    <w:rsid w:val="00733D1B"/>
    <w:rsid w:val="00735FFF"/>
    <w:rsid w:val="00740439"/>
    <w:rsid w:val="00740888"/>
    <w:rsid w:val="00743857"/>
    <w:rsid w:val="007456E6"/>
    <w:rsid w:val="00747847"/>
    <w:rsid w:val="00750EBA"/>
    <w:rsid w:val="00754BC2"/>
    <w:rsid w:val="00760189"/>
    <w:rsid w:val="00761BC7"/>
    <w:rsid w:val="0076314A"/>
    <w:rsid w:val="0076508D"/>
    <w:rsid w:val="007651AC"/>
    <w:rsid w:val="007676DE"/>
    <w:rsid w:val="00770331"/>
    <w:rsid w:val="00772936"/>
    <w:rsid w:val="00774239"/>
    <w:rsid w:val="00775397"/>
    <w:rsid w:val="0077662D"/>
    <w:rsid w:val="00777992"/>
    <w:rsid w:val="0079013C"/>
    <w:rsid w:val="0079230A"/>
    <w:rsid w:val="007927F5"/>
    <w:rsid w:val="007967E8"/>
    <w:rsid w:val="00796D2C"/>
    <w:rsid w:val="007A3EDB"/>
    <w:rsid w:val="007B4259"/>
    <w:rsid w:val="007B4C06"/>
    <w:rsid w:val="007B57C2"/>
    <w:rsid w:val="007B59D8"/>
    <w:rsid w:val="007C09AC"/>
    <w:rsid w:val="007C4C5B"/>
    <w:rsid w:val="007C780D"/>
    <w:rsid w:val="007D3843"/>
    <w:rsid w:val="007D74F4"/>
    <w:rsid w:val="007D7C11"/>
    <w:rsid w:val="007E040F"/>
    <w:rsid w:val="007E0636"/>
    <w:rsid w:val="007E2352"/>
    <w:rsid w:val="007E6F99"/>
    <w:rsid w:val="007F17F0"/>
    <w:rsid w:val="007F24B6"/>
    <w:rsid w:val="007F5DF0"/>
    <w:rsid w:val="007F6DF6"/>
    <w:rsid w:val="00801BA6"/>
    <w:rsid w:val="00811416"/>
    <w:rsid w:val="0081476C"/>
    <w:rsid w:val="00815D29"/>
    <w:rsid w:val="00821861"/>
    <w:rsid w:val="00821BBE"/>
    <w:rsid w:val="00822BEF"/>
    <w:rsid w:val="00825E4C"/>
    <w:rsid w:val="0082652D"/>
    <w:rsid w:val="008303A6"/>
    <w:rsid w:val="00831FA2"/>
    <w:rsid w:val="00832733"/>
    <w:rsid w:val="00833F44"/>
    <w:rsid w:val="0083680A"/>
    <w:rsid w:val="00842499"/>
    <w:rsid w:val="00842E3A"/>
    <w:rsid w:val="008459E3"/>
    <w:rsid w:val="00845C34"/>
    <w:rsid w:val="00847E8A"/>
    <w:rsid w:val="008501A3"/>
    <w:rsid w:val="0085293C"/>
    <w:rsid w:val="00854281"/>
    <w:rsid w:val="00854B7C"/>
    <w:rsid w:val="00854D72"/>
    <w:rsid w:val="00855040"/>
    <w:rsid w:val="00860CF4"/>
    <w:rsid w:val="008636B5"/>
    <w:rsid w:val="008664A2"/>
    <w:rsid w:val="0086776E"/>
    <w:rsid w:val="00871E16"/>
    <w:rsid w:val="00872F50"/>
    <w:rsid w:val="00874365"/>
    <w:rsid w:val="00875E5A"/>
    <w:rsid w:val="00876CF5"/>
    <w:rsid w:val="008805AA"/>
    <w:rsid w:val="00881E62"/>
    <w:rsid w:val="00883FF4"/>
    <w:rsid w:val="00894D01"/>
    <w:rsid w:val="008976D9"/>
    <w:rsid w:val="00897BDF"/>
    <w:rsid w:val="008A1E97"/>
    <w:rsid w:val="008A25A6"/>
    <w:rsid w:val="008A5BB0"/>
    <w:rsid w:val="008B1FC8"/>
    <w:rsid w:val="008B37FD"/>
    <w:rsid w:val="008B6767"/>
    <w:rsid w:val="008B67E9"/>
    <w:rsid w:val="008C0440"/>
    <w:rsid w:val="008C1400"/>
    <w:rsid w:val="008D1317"/>
    <w:rsid w:val="008E0DE5"/>
    <w:rsid w:val="008E6672"/>
    <w:rsid w:val="008E7578"/>
    <w:rsid w:val="008F28B1"/>
    <w:rsid w:val="008F3CD8"/>
    <w:rsid w:val="008F7B5F"/>
    <w:rsid w:val="0090455C"/>
    <w:rsid w:val="00906BD1"/>
    <w:rsid w:val="009105E1"/>
    <w:rsid w:val="0091078D"/>
    <w:rsid w:val="00923596"/>
    <w:rsid w:val="009246DD"/>
    <w:rsid w:val="0093431C"/>
    <w:rsid w:val="0093565D"/>
    <w:rsid w:val="00940667"/>
    <w:rsid w:val="00941128"/>
    <w:rsid w:val="0094182D"/>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A26AC"/>
    <w:rsid w:val="009B2F7D"/>
    <w:rsid w:val="009B31B2"/>
    <w:rsid w:val="009B3956"/>
    <w:rsid w:val="009C54FA"/>
    <w:rsid w:val="009C723F"/>
    <w:rsid w:val="009D0487"/>
    <w:rsid w:val="009D102B"/>
    <w:rsid w:val="009D1FFB"/>
    <w:rsid w:val="009D21BE"/>
    <w:rsid w:val="009D22EB"/>
    <w:rsid w:val="009D2CF7"/>
    <w:rsid w:val="009D42CC"/>
    <w:rsid w:val="009D7632"/>
    <w:rsid w:val="009E4D9E"/>
    <w:rsid w:val="009F0ED6"/>
    <w:rsid w:val="009F477B"/>
    <w:rsid w:val="00A023CC"/>
    <w:rsid w:val="00A02E11"/>
    <w:rsid w:val="00A04904"/>
    <w:rsid w:val="00A10524"/>
    <w:rsid w:val="00A11AC5"/>
    <w:rsid w:val="00A11DB1"/>
    <w:rsid w:val="00A12CD8"/>
    <w:rsid w:val="00A13318"/>
    <w:rsid w:val="00A15AF4"/>
    <w:rsid w:val="00A174A1"/>
    <w:rsid w:val="00A20A7A"/>
    <w:rsid w:val="00A2636E"/>
    <w:rsid w:val="00A31FDE"/>
    <w:rsid w:val="00A32674"/>
    <w:rsid w:val="00A32D87"/>
    <w:rsid w:val="00A403C5"/>
    <w:rsid w:val="00A411C8"/>
    <w:rsid w:val="00A41940"/>
    <w:rsid w:val="00A41BEA"/>
    <w:rsid w:val="00A44878"/>
    <w:rsid w:val="00A4533F"/>
    <w:rsid w:val="00A47531"/>
    <w:rsid w:val="00A47733"/>
    <w:rsid w:val="00A47AA5"/>
    <w:rsid w:val="00A53DA7"/>
    <w:rsid w:val="00A552D6"/>
    <w:rsid w:val="00A5614F"/>
    <w:rsid w:val="00A57F54"/>
    <w:rsid w:val="00A6054A"/>
    <w:rsid w:val="00A6127E"/>
    <w:rsid w:val="00A62F2B"/>
    <w:rsid w:val="00A6464D"/>
    <w:rsid w:val="00A65DF8"/>
    <w:rsid w:val="00A727A8"/>
    <w:rsid w:val="00A76733"/>
    <w:rsid w:val="00A90761"/>
    <w:rsid w:val="00A909FA"/>
    <w:rsid w:val="00A90F34"/>
    <w:rsid w:val="00A91C14"/>
    <w:rsid w:val="00A94E66"/>
    <w:rsid w:val="00AA3F35"/>
    <w:rsid w:val="00AA6CCD"/>
    <w:rsid w:val="00AB15FB"/>
    <w:rsid w:val="00AB3F38"/>
    <w:rsid w:val="00AB76C8"/>
    <w:rsid w:val="00AC107F"/>
    <w:rsid w:val="00AC21A5"/>
    <w:rsid w:val="00AC62CF"/>
    <w:rsid w:val="00AD07E7"/>
    <w:rsid w:val="00AD28CB"/>
    <w:rsid w:val="00AD540E"/>
    <w:rsid w:val="00AE366E"/>
    <w:rsid w:val="00AE6A54"/>
    <w:rsid w:val="00AF52DE"/>
    <w:rsid w:val="00B009C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181"/>
    <w:rsid w:val="00B33F7A"/>
    <w:rsid w:val="00B353E9"/>
    <w:rsid w:val="00B36274"/>
    <w:rsid w:val="00B419CF"/>
    <w:rsid w:val="00B4439D"/>
    <w:rsid w:val="00B53156"/>
    <w:rsid w:val="00B56D2C"/>
    <w:rsid w:val="00B65801"/>
    <w:rsid w:val="00B671DC"/>
    <w:rsid w:val="00B833F2"/>
    <w:rsid w:val="00B87A3D"/>
    <w:rsid w:val="00B90CAE"/>
    <w:rsid w:val="00B92B95"/>
    <w:rsid w:val="00B9558B"/>
    <w:rsid w:val="00BA532D"/>
    <w:rsid w:val="00BA6212"/>
    <w:rsid w:val="00BA6627"/>
    <w:rsid w:val="00BA6BB5"/>
    <w:rsid w:val="00BB0CD6"/>
    <w:rsid w:val="00BB0CE1"/>
    <w:rsid w:val="00BB1BF6"/>
    <w:rsid w:val="00BB38A7"/>
    <w:rsid w:val="00BB6BE2"/>
    <w:rsid w:val="00BD0C93"/>
    <w:rsid w:val="00BD5445"/>
    <w:rsid w:val="00BD5CFC"/>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0099"/>
    <w:rsid w:val="00C5300F"/>
    <w:rsid w:val="00C53E2D"/>
    <w:rsid w:val="00C55600"/>
    <w:rsid w:val="00C56550"/>
    <w:rsid w:val="00C572D7"/>
    <w:rsid w:val="00C61D88"/>
    <w:rsid w:val="00C678B4"/>
    <w:rsid w:val="00C728F6"/>
    <w:rsid w:val="00C83BBA"/>
    <w:rsid w:val="00C85681"/>
    <w:rsid w:val="00C9066B"/>
    <w:rsid w:val="00C925E4"/>
    <w:rsid w:val="00CA7616"/>
    <w:rsid w:val="00CB2568"/>
    <w:rsid w:val="00CB3F0A"/>
    <w:rsid w:val="00CB5774"/>
    <w:rsid w:val="00CB5D21"/>
    <w:rsid w:val="00CC066E"/>
    <w:rsid w:val="00CC0C95"/>
    <w:rsid w:val="00CC34E5"/>
    <w:rsid w:val="00CC6D2D"/>
    <w:rsid w:val="00CC72EB"/>
    <w:rsid w:val="00CD05C5"/>
    <w:rsid w:val="00CD4117"/>
    <w:rsid w:val="00CD4229"/>
    <w:rsid w:val="00CD68F1"/>
    <w:rsid w:val="00CE126E"/>
    <w:rsid w:val="00CE4668"/>
    <w:rsid w:val="00CE4CDA"/>
    <w:rsid w:val="00CF00AC"/>
    <w:rsid w:val="00CF2CD9"/>
    <w:rsid w:val="00CF2DCA"/>
    <w:rsid w:val="00CF5402"/>
    <w:rsid w:val="00CF5993"/>
    <w:rsid w:val="00D01A27"/>
    <w:rsid w:val="00D02160"/>
    <w:rsid w:val="00D0520A"/>
    <w:rsid w:val="00D05358"/>
    <w:rsid w:val="00D1518D"/>
    <w:rsid w:val="00D1714E"/>
    <w:rsid w:val="00D17AA5"/>
    <w:rsid w:val="00D237CA"/>
    <w:rsid w:val="00D239D3"/>
    <w:rsid w:val="00D23FCF"/>
    <w:rsid w:val="00D24891"/>
    <w:rsid w:val="00D259D5"/>
    <w:rsid w:val="00D25E0F"/>
    <w:rsid w:val="00D26444"/>
    <w:rsid w:val="00D26DFC"/>
    <w:rsid w:val="00D3076B"/>
    <w:rsid w:val="00D3158D"/>
    <w:rsid w:val="00D3615C"/>
    <w:rsid w:val="00D4191E"/>
    <w:rsid w:val="00D458E8"/>
    <w:rsid w:val="00D47923"/>
    <w:rsid w:val="00D5077F"/>
    <w:rsid w:val="00D51CD2"/>
    <w:rsid w:val="00D52F60"/>
    <w:rsid w:val="00D5621E"/>
    <w:rsid w:val="00D566BB"/>
    <w:rsid w:val="00D572E2"/>
    <w:rsid w:val="00D6154E"/>
    <w:rsid w:val="00D617C4"/>
    <w:rsid w:val="00D646B2"/>
    <w:rsid w:val="00D72EEE"/>
    <w:rsid w:val="00D80866"/>
    <w:rsid w:val="00D81C29"/>
    <w:rsid w:val="00D82D6E"/>
    <w:rsid w:val="00D832A9"/>
    <w:rsid w:val="00D916D2"/>
    <w:rsid w:val="00D91878"/>
    <w:rsid w:val="00D920A3"/>
    <w:rsid w:val="00D94D0B"/>
    <w:rsid w:val="00D9743E"/>
    <w:rsid w:val="00D977C5"/>
    <w:rsid w:val="00DA7448"/>
    <w:rsid w:val="00DA7978"/>
    <w:rsid w:val="00DA7EDD"/>
    <w:rsid w:val="00DB215F"/>
    <w:rsid w:val="00DB71F1"/>
    <w:rsid w:val="00DC08C8"/>
    <w:rsid w:val="00DC09F0"/>
    <w:rsid w:val="00DD03ED"/>
    <w:rsid w:val="00DD1F91"/>
    <w:rsid w:val="00DD463E"/>
    <w:rsid w:val="00DD704B"/>
    <w:rsid w:val="00DE0AB9"/>
    <w:rsid w:val="00DE2294"/>
    <w:rsid w:val="00DE791F"/>
    <w:rsid w:val="00DF0084"/>
    <w:rsid w:val="00DF252A"/>
    <w:rsid w:val="00DF7B0B"/>
    <w:rsid w:val="00DF7E8D"/>
    <w:rsid w:val="00E00F8A"/>
    <w:rsid w:val="00E0597F"/>
    <w:rsid w:val="00E06895"/>
    <w:rsid w:val="00E0713E"/>
    <w:rsid w:val="00E122B9"/>
    <w:rsid w:val="00E14FE7"/>
    <w:rsid w:val="00E15081"/>
    <w:rsid w:val="00E16441"/>
    <w:rsid w:val="00E171B4"/>
    <w:rsid w:val="00E34D43"/>
    <w:rsid w:val="00E37236"/>
    <w:rsid w:val="00E42158"/>
    <w:rsid w:val="00E4244A"/>
    <w:rsid w:val="00E455B8"/>
    <w:rsid w:val="00E47DFA"/>
    <w:rsid w:val="00E520C6"/>
    <w:rsid w:val="00E5247C"/>
    <w:rsid w:val="00E61183"/>
    <w:rsid w:val="00E674BE"/>
    <w:rsid w:val="00E72B56"/>
    <w:rsid w:val="00E72F8E"/>
    <w:rsid w:val="00E73B87"/>
    <w:rsid w:val="00E74814"/>
    <w:rsid w:val="00E7672F"/>
    <w:rsid w:val="00E77A39"/>
    <w:rsid w:val="00E80AF5"/>
    <w:rsid w:val="00E872D0"/>
    <w:rsid w:val="00E97626"/>
    <w:rsid w:val="00EA0230"/>
    <w:rsid w:val="00EA28E1"/>
    <w:rsid w:val="00EA2DCA"/>
    <w:rsid w:val="00EA358E"/>
    <w:rsid w:val="00EA39BB"/>
    <w:rsid w:val="00EA50F6"/>
    <w:rsid w:val="00EB0B8B"/>
    <w:rsid w:val="00EB2A39"/>
    <w:rsid w:val="00EB3663"/>
    <w:rsid w:val="00EB52E0"/>
    <w:rsid w:val="00EC00E5"/>
    <w:rsid w:val="00EC0FA4"/>
    <w:rsid w:val="00EC303F"/>
    <w:rsid w:val="00EC3183"/>
    <w:rsid w:val="00ED03F7"/>
    <w:rsid w:val="00ED1016"/>
    <w:rsid w:val="00ED5317"/>
    <w:rsid w:val="00ED65F7"/>
    <w:rsid w:val="00EE2CF3"/>
    <w:rsid w:val="00EF30AB"/>
    <w:rsid w:val="00EF617D"/>
    <w:rsid w:val="00F0350D"/>
    <w:rsid w:val="00F04C4F"/>
    <w:rsid w:val="00F07F9B"/>
    <w:rsid w:val="00F1445C"/>
    <w:rsid w:val="00F1449A"/>
    <w:rsid w:val="00F164C7"/>
    <w:rsid w:val="00F2100B"/>
    <w:rsid w:val="00F21F17"/>
    <w:rsid w:val="00F25D50"/>
    <w:rsid w:val="00F2677F"/>
    <w:rsid w:val="00F27113"/>
    <w:rsid w:val="00F348E1"/>
    <w:rsid w:val="00F35E5A"/>
    <w:rsid w:val="00F36451"/>
    <w:rsid w:val="00F37F90"/>
    <w:rsid w:val="00F4020B"/>
    <w:rsid w:val="00F423A4"/>
    <w:rsid w:val="00F43473"/>
    <w:rsid w:val="00F4348F"/>
    <w:rsid w:val="00F44087"/>
    <w:rsid w:val="00F4475D"/>
    <w:rsid w:val="00F52F0D"/>
    <w:rsid w:val="00F52FF5"/>
    <w:rsid w:val="00F559F0"/>
    <w:rsid w:val="00F55BE0"/>
    <w:rsid w:val="00F613C7"/>
    <w:rsid w:val="00F645F8"/>
    <w:rsid w:val="00F74C9B"/>
    <w:rsid w:val="00F800D7"/>
    <w:rsid w:val="00F8229C"/>
    <w:rsid w:val="00F87889"/>
    <w:rsid w:val="00F87D61"/>
    <w:rsid w:val="00F9314A"/>
    <w:rsid w:val="00F95EBA"/>
    <w:rsid w:val="00F97F53"/>
    <w:rsid w:val="00FA166C"/>
    <w:rsid w:val="00FA6381"/>
    <w:rsid w:val="00FA6860"/>
    <w:rsid w:val="00FB1989"/>
    <w:rsid w:val="00FB410D"/>
    <w:rsid w:val="00FB45E8"/>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link w:val="Titolo2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link w:val="Titolo3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uiPriority w:val="99"/>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5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Menzionenonrisolta1">
    <w:name w:val="Menzione non risolta1"/>
    <w:basedOn w:val="Carpredefinitoparagrafo"/>
    <w:uiPriority w:val="99"/>
    <w:semiHidden/>
    <w:unhideWhenUsed/>
    <w:rsid w:val="00A02E11"/>
    <w:rPr>
      <w:color w:val="605E5C"/>
      <w:shd w:val="clear" w:color="auto" w:fill="E1DFDD"/>
    </w:rPr>
  </w:style>
  <w:style w:type="character" w:customStyle="1" w:styleId="PidipaginaCarattere">
    <w:name w:val="Piè di pagina Carattere"/>
    <w:basedOn w:val="Carpredefinitoparagrafo"/>
    <w:link w:val="Pidipagina"/>
    <w:uiPriority w:val="99"/>
    <w:rsid w:val="007967E8"/>
  </w:style>
  <w:style w:type="character" w:customStyle="1" w:styleId="Corpodeltesto2">
    <w:name w:val="Corpo del testo (2)_"/>
    <w:basedOn w:val="Carpredefinitoparagrafo"/>
    <w:link w:val="Corpodeltesto20"/>
    <w:rsid w:val="003257CF"/>
    <w:rPr>
      <w:sz w:val="22"/>
      <w:szCs w:val="22"/>
      <w:shd w:val="clear" w:color="auto" w:fill="FFFFFF"/>
    </w:rPr>
  </w:style>
  <w:style w:type="character" w:customStyle="1" w:styleId="Corpodeltesto9Noncorsivo">
    <w:name w:val="Corpo del testo (9) + Non corsivo"/>
    <w:basedOn w:val="Carpredefinitoparagrafo"/>
    <w:rsid w:val="003257CF"/>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Corpodeltesto295ptGrassetto">
    <w:name w:val="Corpo del testo (2) + 9;5 pt;Grassetto"/>
    <w:basedOn w:val="Corpodeltesto2"/>
    <w:rsid w:val="003257CF"/>
    <w:rPr>
      <w:b/>
      <w:bCs/>
      <w:color w:val="000000"/>
      <w:spacing w:val="0"/>
      <w:w w:val="100"/>
      <w:position w:val="0"/>
      <w:sz w:val="19"/>
      <w:szCs w:val="19"/>
      <w:shd w:val="clear" w:color="auto" w:fill="FFFFFF"/>
      <w:lang w:val="it-IT" w:eastAsia="it-IT" w:bidi="it-IT"/>
    </w:rPr>
  </w:style>
  <w:style w:type="paragraph" w:customStyle="1" w:styleId="Corpodeltesto20">
    <w:name w:val="Corpo del testo (2)"/>
    <w:basedOn w:val="Normale"/>
    <w:link w:val="Corpodeltesto2"/>
    <w:rsid w:val="003257CF"/>
    <w:pPr>
      <w:widowControl w:val="0"/>
      <w:shd w:val="clear" w:color="auto" w:fill="FFFFFF"/>
      <w:spacing w:before="840" w:line="244" w:lineRule="exact"/>
      <w:ind w:hanging="360"/>
      <w:jc w:val="right"/>
    </w:pPr>
    <w:rPr>
      <w:sz w:val="22"/>
      <w:szCs w:val="22"/>
    </w:rPr>
  </w:style>
  <w:style w:type="character" w:customStyle="1" w:styleId="Titolo1Carattere">
    <w:name w:val="Titolo 1 Carattere"/>
    <w:basedOn w:val="Carpredefinitoparagrafo"/>
    <w:link w:val="Titolo1"/>
    <w:rsid w:val="00575CD4"/>
    <w:rPr>
      <w:rFonts w:ascii="Arial" w:hAnsi="Arial"/>
      <w:b/>
      <w:kern w:val="28"/>
      <w:sz w:val="28"/>
    </w:rPr>
  </w:style>
  <w:style w:type="character" w:customStyle="1" w:styleId="Titolo2Carattere">
    <w:name w:val="Titolo 2 Carattere"/>
    <w:basedOn w:val="Carpredefinitoparagrafo"/>
    <w:link w:val="Titolo2"/>
    <w:rsid w:val="00575CD4"/>
    <w:rPr>
      <w:b/>
      <w:shd w:val="pct10" w:color="auto" w:fill="auto"/>
    </w:rPr>
  </w:style>
  <w:style w:type="character" w:customStyle="1" w:styleId="Titolo3Carattere">
    <w:name w:val="Titolo 3 Carattere"/>
    <w:basedOn w:val="Carpredefinitoparagrafo"/>
    <w:link w:val="Titolo3"/>
    <w:rsid w:val="00575CD4"/>
    <w:rPr>
      <w:rFonts w:ascii="Arial" w:hAnsi="Arial"/>
      <w:b/>
      <w:sz w:val="36"/>
      <w:shd w:val="pct10" w:color="auto" w:fill="auto"/>
    </w:rPr>
  </w:style>
  <w:style w:type="character" w:styleId="Collegamentovisitato">
    <w:name w:val="FollowedHyperlink"/>
    <w:basedOn w:val="Carpredefinitoparagrafo"/>
    <w:uiPriority w:val="99"/>
    <w:semiHidden/>
    <w:unhideWhenUsed/>
    <w:rsid w:val="00575CD4"/>
    <w:rPr>
      <w:color w:val="800080" w:themeColor="followedHyperlink"/>
      <w:u w:val="single"/>
    </w:rPr>
  </w:style>
  <w:style w:type="paragraph" w:customStyle="1" w:styleId="msonormal0">
    <w:name w:val="msonormal"/>
    <w:basedOn w:val="Normale"/>
    <w:rsid w:val="00575CD4"/>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575CD4"/>
  </w:style>
  <w:style w:type="paragraph" w:styleId="Testocommento">
    <w:name w:val="annotation text"/>
    <w:basedOn w:val="Normale"/>
    <w:link w:val="TestocommentoCarattere"/>
    <w:semiHidden/>
    <w:unhideWhenUsed/>
    <w:rsid w:val="00575CD4"/>
    <w:pPr>
      <w:widowControl w:val="0"/>
      <w:adjustRightInd w:val="0"/>
      <w:jc w:val="both"/>
    </w:pPr>
  </w:style>
  <w:style w:type="character" w:customStyle="1" w:styleId="TestocommentoCarattere">
    <w:name w:val="Testo commento Carattere"/>
    <w:basedOn w:val="Carpredefinitoparagrafo"/>
    <w:link w:val="Testocommento"/>
    <w:semiHidden/>
    <w:rsid w:val="00575CD4"/>
  </w:style>
  <w:style w:type="character" w:customStyle="1" w:styleId="IntestazioneCarattere">
    <w:name w:val="Intestazione Carattere"/>
    <w:basedOn w:val="Carpredefinitoparagrafo"/>
    <w:link w:val="Intestazione"/>
    <w:uiPriority w:val="99"/>
    <w:rsid w:val="00575CD4"/>
  </w:style>
  <w:style w:type="character" w:customStyle="1" w:styleId="NumeroelencoCarattere">
    <w:name w:val="Numero elenco Carattere"/>
    <w:link w:val="Numeroelenco"/>
    <w:semiHidden/>
    <w:locked/>
    <w:rsid w:val="00575CD4"/>
    <w:rPr>
      <w:rFonts w:ascii="Trebuchet MS" w:hAnsi="Trebuchet MS"/>
      <w:kern w:val="2"/>
      <w:szCs w:val="24"/>
    </w:rPr>
  </w:style>
  <w:style w:type="paragraph" w:styleId="Numeroelenco">
    <w:name w:val="List Number"/>
    <w:basedOn w:val="Normale"/>
    <w:link w:val="NumeroelencoCarattere"/>
    <w:semiHidden/>
    <w:unhideWhenUsed/>
    <w:rsid w:val="00575CD4"/>
    <w:pPr>
      <w:widowControl w:val="0"/>
      <w:numPr>
        <w:numId w:val="1"/>
      </w:numPr>
      <w:autoSpaceDE w:val="0"/>
      <w:autoSpaceDN w:val="0"/>
      <w:adjustRightInd w:val="0"/>
      <w:spacing w:line="300" w:lineRule="exact"/>
      <w:jc w:val="both"/>
    </w:pPr>
    <w:rPr>
      <w:rFonts w:ascii="Trebuchet MS" w:hAnsi="Trebuchet MS"/>
      <w:kern w:val="2"/>
      <w:szCs w:val="24"/>
    </w:rPr>
  </w:style>
  <w:style w:type="character" w:customStyle="1" w:styleId="TitoloCarattere">
    <w:name w:val="Titolo Carattere"/>
    <w:basedOn w:val="Carpredefinitoparagrafo"/>
    <w:link w:val="Titolo"/>
    <w:uiPriority w:val="99"/>
    <w:rsid w:val="00575CD4"/>
    <w:rPr>
      <w:b/>
      <w:bCs/>
      <w:sz w:val="24"/>
      <w:szCs w:val="24"/>
    </w:rPr>
  </w:style>
  <w:style w:type="paragraph" w:styleId="Corpodeltesto21">
    <w:name w:val="Body Text 2"/>
    <w:basedOn w:val="Normale"/>
    <w:link w:val="Corpodeltesto2Carattere"/>
    <w:semiHidden/>
    <w:unhideWhenUsed/>
    <w:rsid w:val="00575CD4"/>
    <w:pPr>
      <w:widowControl w:val="0"/>
      <w:adjustRightInd w:val="0"/>
      <w:spacing w:line="360" w:lineRule="atLeast"/>
      <w:jc w:val="both"/>
    </w:pPr>
    <w:rPr>
      <w:rFonts w:ascii="Verdana" w:hAnsi="Verdana"/>
      <w:sz w:val="24"/>
    </w:rPr>
  </w:style>
  <w:style w:type="character" w:customStyle="1" w:styleId="Corpodeltesto2Carattere">
    <w:name w:val="Corpo del testo 2 Carattere"/>
    <w:basedOn w:val="Carpredefinitoparagrafo"/>
    <w:link w:val="Corpodeltesto21"/>
    <w:semiHidden/>
    <w:rsid w:val="00575CD4"/>
    <w:rPr>
      <w:rFonts w:ascii="Verdana" w:hAnsi="Verdana"/>
      <w:sz w:val="24"/>
    </w:rPr>
  </w:style>
  <w:style w:type="paragraph" w:styleId="Corpodeltesto3">
    <w:name w:val="Body Text 3"/>
    <w:basedOn w:val="Normale"/>
    <w:link w:val="Corpodeltesto3Carattere"/>
    <w:semiHidden/>
    <w:unhideWhenUsed/>
    <w:rsid w:val="00575CD4"/>
    <w:pPr>
      <w:widowControl w:val="0"/>
      <w:adjustRightInd w:val="0"/>
      <w:spacing w:line="360" w:lineRule="atLeast"/>
      <w:ind w:right="-1"/>
      <w:jc w:val="both"/>
    </w:pPr>
    <w:rPr>
      <w:rFonts w:ascii="Verdana" w:hAnsi="Verdana"/>
      <w:b/>
      <w:sz w:val="24"/>
    </w:rPr>
  </w:style>
  <w:style w:type="character" w:customStyle="1" w:styleId="Corpodeltesto3Carattere">
    <w:name w:val="Corpo del testo 3 Carattere"/>
    <w:basedOn w:val="Carpredefinitoparagrafo"/>
    <w:link w:val="Corpodeltesto3"/>
    <w:semiHidden/>
    <w:rsid w:val="00575CD4"/>
    <w:rPr>
      <w:rFonts w:ascii="Verdana" w:hAnsi="Verdana"/>
      <w:b/>
      <w:sz w:val="24"/>
    </w:rPr>
  </w:style>
  <w:style w:type="paragraph" w:styleId="Testonormale">
    <w:name w:val="Plain Text"/>
    <w:basedOn w:val="Normale"/>
    <w:link w:val="TestonormaleCarattere"/>
    <w:uiPriority w:val="99"/>
    <w:semiHidden/>
    <w:unhideWhenUsed/>
    <w:rsid w:val="00575CD4"/>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semiHidden/>
    <w:rsid w:val="00575CD4"/>
    <w:rPr>
      <w:rFonts w:ascii="Courier New" w:hAnsi="Courier New"/>
    </w:rPr>
  </w:style>
  <w:style w:type="paragraph" w:styleId="Soggettocommento">
    <w:name w:val="annotation subject"/>
    <w:basedOn w:val="Testocommento"/>
    <w:next w:val="Testocommento"/>
    <w:link w:val="SoggettocommentoCarattere"/>
    <w:semiHidden/>
    <w:unhideWhenUsed/>
    <w:rsid w:val="00575CD4"/>
    <w:rPr>
      <w:b/>
      <w:bCs/>
    </w:rPr>
  </w:style>
  <w:style w:type="character" w:customStyle="1" w:styleId="SoggettocommentoCarattere">
    <w:name w:val="Soggetto commento Carattere"/>
    <w:basedOn w:val="TestocommentoCarattere"/>
    <w:link w:val="Soggettocommento"/>
    <w:semiHidden/>
    <w:rsid w:val="00575CD4"/>
    <w:rPr>
      <w:b/>
      <w:bCs/>
    </w:rPr>
  </w:style>
  <w:style w:type="character" w:customStyle="1" w:styleId="TestofumettoCarattere">
    <w:name w:val="Testo fumetto Carattere"/>
    <w:basedOn w:val="Carpredefinitoparagrafo"/>
    <w:link w:val="Testofumetto"/>
    <w:semiHidden/>
    <w:rsid w:val="00575CD4"/>
    <w:rPr>
      <w:rFonts w:ascii="Tahoma" w:hAnsi="Tahoma" w:cs="Tahoma"/>
      <w:sz w:val="16"/>
      <w:szCs w:val="16"/>
    </w:rPr>
  </w:style>
  <w:style w:type="paragraph" w:styleId="Revisione">
    <w:name w:val="Revision"/>
    <w:uiPriority w:val="99"/>
    <w:semiHidden/>
    <w:rsid w:val="00575CD4"/>
  </w:style>
  <w:style w:type="paragraph" w:customStyle="1" w:styleId="INPS052headufficio">
    <w:name w:val="INPS052_head_ufficio"/>
    <w:basedOn w:val="Normale"/>
    <w:rsid w:val="00575CD4"/>
    <w:pPr>
      <w:widowControl w:val="0"/>
      <w:adjustRightInd w:val="0"/>
      <w:spacing w:line="192" w:lineRule="exact"/>
      <w:jc w:val="both"/>
    </w:pPr>
    <w:rPr>
      <w:rFonts w:ascii="Verdana" w:eastAsia="Times" w:hAnsi="Verdana"/>
      <w:sz w:val="16"/>
    </w:rPr>
  </w:style>
  <w:style w:type="paragraph" w:customStyle="1" w:styleId="INPS052footer">
    <w:name w:val="INPS052_footer"/>
    <w:rsid w:val="00575CD4"/>
    <w:pPr>
      <w:widowControl w:val="0"/>
      <w:adjustRightInd w:val="0"/>
      <w:spacing w:line="192" w:lineRule="exact"/>
      <w:jc w:val="both"/>
    </w:pPr>
    <w:rPr>
      <w:rFonts w:ascii="Verdana" w:eastAsia="Times" w:hAnsi="Verdana"/>
      <w:noProof/>
      <w:sz w:val="16"/>
    </w:rPr>
  </w:style>
  <w:style w:type="paragraph" w:customStyle="1" w:styleId="INPS052headint">
    <w:name w:val="INPS052_head_int"/>
    <w:basedOn w:val="Normale"/>
    <w:rsid w:val="00575CD4"/>
    <w:pPr>
      <w:widowControl w:val="0"/>
      <w:adjustRightInd w:val="0"/>
      <w:spacing w:line="192" w:lineRule="exact"/>
      <w:ind w:left="-113"/>
      <w:jc w:val="both"/>
    </w:pPr>
    <w:rPr>
      <w:rFonts w:ascii="Verdana" w:eastAsia="Times" w:hAnsi="Verdana"/>
      <w:sz w:val="24"/>
    </w:rPr>
  </w:style>
  <w:style w:type="paragraph" w:customStyle="1" w:styleId="INPS052headdonom">
    <w:name w:val="INPS052_head_donom"/>
    <w:basedOn w:val="INPS052headufficio"/>
    <w:rsid w:val="00575CD4"/>
    <w:rPr>
      <w:position w:val="-3"/>
    </w:rPr>
  </w:style>
  <w:style w:type="paragraph" w:customStyle="1" w:styleId="WW-Testonormale">
    <w:name w:val="WW-Testo normale"/>
    <w:basedOn w:val="Normale"/>
    <w:rsid w:val="00575CD4"/>
    <w:pPr>
      <w:suppressAutoHyphens/>
    </w:pPr>
    <w:rPr>
      <w:rFonts w:ascii="Courier New" w:hAnsi="Courier New"/>
      <w:lang w:bidi="it-IT"/>
    </w:rPr>
  </w:style>
  <w:style w:type="paragraph" w:customStyle="1" w:styleId="sche3">
    <w:name w:val="sche_3"/>
    <w:rsid w:val="00575CD4"/>
    <w:pPr>
      <w:widowControl w:val="0"/>
      <w:overflowPunct w:val="0"/>
      <w:autoSpaceDE w:val="0"/>
      <w:autoSpaceDN w:val="0"/>
      <w:adjustRightInd w:val="0"/>
      <w:jc w:val="both"/>
    </w:pPr>
    <w:rPr>
      <w:lang w:val="en-US"/>
    </w:rPr>
  </w:style>
  <w:style w:type="paragraph" w:customStyle="1" w:styleId="sche23">
    <w:name w:val="sche2_3"/>
    <w:rsid w:val="00575CD4"/>
    <w:pPr>
      <w:widowControl w:val="0"/>
      <w:overflowPunct w:val="0"/>
      <w:autoSpaceDE w:val="0"/>
      <w:autoSpaceDN w:val="0"/>
      <w:adjustRightInd w:val="0"/>
      <w:jc w:val="right"/>
    </w:pPr>
    <w:rPr>
      <w:lang w:val="en-US"/>
    </w:rPr>
  </w:style>
  <w:style w:type="paragraph" w:customStyle="1" w:styleId="Corpodeltesto210">
    <w:name w:val="Corpo del testo 21"/>
    <w:basedOn w:val="Normale"/>
    <w:rsid w:val="00575CD4"/>
    <w:pPr>
      <w:overflowPunct w:val="0"/>
      <w:autoSpaceDE w:val="0"/>
      <w:autoSpaceDN w:val="0"/>
      <w:adjustRightInd w:val="0"/>
      <w:spacing w:line="360" w:lineRule="auto"/>
      <w:ind w:left="425"/>
      <w:jc w:val="both"/>
    </w:pPr>
    <w:rPr>
      <w:rFonts w:ascii="Arial" w:hAnsi="Arial"/>
    </w:rPr>
  </w:style>
  <w:style w:type="paragraph" w:customStyle="1" w:styleId="sche4">
    <w:name w:val="sche_4"/>
    <w:rsid w:val="00575CD4"/>
    <w:pPr>
      <w:widowControl w:val="0"/>
      <w:jc w:val="both"/>
    </w:pPr>
    <w:rPr>
      <w:lang w:val="en-US"/>
    </w:rPr>
  </w:style>
  <w:style w:type="paragraph" w:customStyle="1" w:styleId="Paragrafoelenco1">
    <w:name w:val="Paragrafo elenco1"/>
    <w:basedOn w:val="Normale"/>
    <w:uiPriority w:val="99"/>
    <w:qFormat/>
    <w:rsid w:val="00575CD4"/>
    <w:pPr>
      <w:ind w:left="720"/>
    </w:pPr>
  </w:style>
  <w:style w:type="paragraph" w:customStyle="1" w:styleId="Numerazioneperbuste">
    <w:name w:val="Numerazione per buste"/>
    <w:basedOn w:val="Normale"/>
    <w:rsid w:val="00575CD4"/>
    <w:pPr>
      <w:numPr>
        <w:numId w:val="2"/>
      </w:numPr>
      <w:spacing w:before="120" w:after="120" w:line="360" w:lineRule="auto"/>
      <w:jc w:val="both"/>
    </w:pPr>
    <w:rPr>
      <w:sz w:val="24"/>
      <w:szCs w:val="24"/>
    </w:rPr>
  </w:style>
  <w:style w:type="character" w:customStyle="1" w:styleId="CommaCarattere">
    <w:name w:val="Comma Carattere"/>
    <w:basedOn w:val="Carpredefinitoparagrafo"/>
    <w:link w:val="Comma"/>
    <w:locked/>
    <w:rsid w:val="00575CD4"/>
    <w:rPr>
      <w:rFonts w:asciiTheme="minorHAnsi" w:eastAsiaTheme="minorHAnsi" w:hAnsiTheme="minorHAnsi" w:cstheme="minorBidi"/>
      <w:sz w:val="22"/>
      <w:szCs w:val="22"/>
      <w:lang w:eastAsia="en-US"/>
    </w:rPr>
  </w:style>
  <w:style w:type="paragraph" w:customStyle="1" w:styleId="Comma">
    <w:name w:val="Comma"/>
    <w:basedOn w:val="Paragrafoelenco"/>
    <w:link w:val="CommaCarattere"/>
    <w:qFormat/>
    <w:rsid w:val="00575CD4"/>
    <w:pPr>
      <w:numPr>
        <w:numId w:val="3"/>
      </w:numPr>
      <w:spacing w:after="240"/>
      <w:contextualSpacing/>
      <w:jc w:val="both"/>
    </w:pPr>
    <w:rPr>
      <w:rFonts w:asciiTheme="minorHAnsi" w:eastAsiaTheme="minorHAnsi" w:hAnsiTheme="minorHAnsi" w:cstheme="minorBidi"/>
      <w:sz w:val="22"/>
      <w:szCs w:val="22"/>
      <w:lang w:eastAsia="en-US"/>
    </w:rPr>
  </w:style>
  <w:style w:type="character" w:styleId="Rimandocommento">
    <w:name w:val="annotation reference"/>
    <w:basedOn w:val="Carpredefinitoparagrafo"/>
    <w:semiHidden/>
    <w:unhideWhenUsed/>
    <w:rsid w:val="00575CD4"/>
    <w:rPr>
      <w:sz w:val="16"/>
      <w:szCs w:val="16"/>
    </w:rPr>
  </w:style>
  <w:style w:type="table" w:customStyle="1" w:styleId="Grigliatabella2">
    <w:name w:val="Griglia tabella2"/>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69954327">
      <w:bodyDiv w:val="1"/>
      <w:marLeft w:val="0"/>
      <w:marRight w:val="0"/>
      <w:marTop w:val="0"/>
      <w:marBottom w:val="0"/>
      <w:divBdr>
        <w:top w:val="none" w:sz="0" w:space="0" w:color="auto"/>
        <w:left w:val="none" w:sz="0" w:space="0" w:color="auto"/>
        <w:bottom w:val="none" w:sz="0" w:space="0" w:color="auto"/>
        <w:right w:val="none" w:sz="0" w:space="0" w:color="auto"/>
      </w:divBdr>
    </w:div>
    <w:div w:id="442844529">
      <w:bodyDiv w:val="1"/>
      <w:marLeft w:val="0"/>
      <w:marRight w:val="0"/>
      <w:marTop w:val="0"/>
      <w:marBottom w:val="0"/>
      <w:divBdr>
        <w:top w:val="none" w:sz="0" w:space="0" w:color="auto"/>
        <w:left w:val="none" w:sz="0" w:space="0" w:color="auto"/>
        <w:bottom w:val="none" w:sz="0" w:space="0" w:color="auto"/>
        <w:right w:val="none" w:sz="0" w:space="0" w:color="auto"/>
      </w:divBdr>
    </w:div>
    <w:div w:id="61043198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75511730">
      <w:bodyDiv w:val="1"/>
      <w:marLeft w:val="0"/>
      <w:marRight w:val="0"/>
      <w:marTop w:val="0"/>
      <w:marBottom w:val="0"/>
      <w:divBdr>
        <w:top w:val="none" w:sz="0" w:space="0" w:color="auto"/>
        <w:left w:val="none" w:sz="0" w:space="0" w:color="auto"/>
        <w:bottom w:val="none" w:sz="0" w:space="0" w:color="auto"/>
        <w:right w:val="none" w:sz="0" w:space="0" w:color="auto"/>
      </w:divBdr>
    </w:div>
    <w:div w:id="1066493013">
      <w:bodyDiv w:val="1"/>
      <w:marLeft w:val="0"/>
      <w:marRight w:val="0"/>
      <w:marTop w:val="0"/>
      <w:marBottom w:val="0"/>
      <w:divBdr>
        <w:top w:val="none" w:sz="0" w:space="0" w:color="auto"/>
        <w:left w:val="none" w:sz="0" w:space="0" w:color="auto"/>
        <w:bottom w:val="none" w:sz="0" w:space="0" w:color="auto"/>
        <w:right w:val="none" w:sz="0" w:space="0" w:color="auto"/>
      </w:divBdr>
    </w:div>
    <w:div w:id="1406105193">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50771958">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c81300t@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AD092-F8C6-4DEB-83FF-1E4D2A4A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457</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ASUS</cp:lastModifiedBy>
  <cp:revision>6</cp:revision>
  <cp:lastPrinted>2024-03-22T12:59:00Z</cp:lastPrinted>
  <dcterms:created xsi:type="dcterms:W3CDTF">2024-05-02T09:51:00Z</dcterms:created>
  <dcterms:modified xsi:type="dcterms:W3CDTF">2024-05-02T10:09:00Z</dcterms:modified>
</cp:coreProperties>
</file>