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229F7B8A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A13BF52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D47621">
        <w:rPr>
          <w:rFonts w:ascii="Arial" w:hAnsi="Arial" w:cs="Arial"/>
          <w:b/>
          <w:sz w:val="18"/>
          <w:szCs w:val="18"/>
        </w:rPr>
        <w:t>ESPERTO COLLAUDATORE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920C90" w:rsidR="00E8201A" w:rsidRPr="008952E0" w:rsidRDefault="008952E0" w:rsidP="008952E0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8952E0">
              <w:rPr>
                <w:rFonts w:asciiTheme="minorHAnsi" w:eastAsia="Calibri" w:hAnsiTheme="minorHAnsi" w:cstheme="minorHAnsi"/>
                <w:bCs w:val="0"/>
                <w:sz w:val="24"/>
                <w:szCs w:val="24"/>
                <w:lang w:val="it-IT" w:eastAsia="it-IT"/>
              </w:rPr>
              <w:t>CLASSI PER TUTTI GLI “ZINGARELLI” DI BARI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5F64D063" w:rsidR="00E8201A" w:rsidRPr="00BA088F" w:rsidRDefault="008952E0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M4C1I3.2-2022-961-P-20828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585904C6" w:rsidR="00E8201A" w:rsidRPr="008952E0" w:rsidRDefault="00261B18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t xml:space="preserve"> </w:t>
            </w:r>
            <w:r w:rsidR="008952E0" w:rsidRPr="008952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C94D22003560006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56BDD9AD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</w:t>
      </w:r>
      <w:r w:rsidR="006F1D4E">
        <w:rPr>
          <w:rFonts w:ascii="Arial" w:hAnsi="Arial" w:cs="Arial"/>
          <w:sz w:val="18"/>
          <w:szCs w:val="18"/>
        </w:rPr>
        <w:t>la Scuola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07E72623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avere la competenza informatica </w:t>
      </w:r>
      <w:r w:rsidR="006F1D4E">
        <w:rPr>
          <w:rFonts w:ascii="Arial" w:hAnsi="Arial" w:cs="Arial"/>
          <w:sz w:val="18"/>
          <w:szCs w:val="18"/>
        </w:rPr>
        <w:t>per l’utilizzo della</w:t>
      </w:r>
      <w:r>
        <w:rPr>
          <w:rFonts w:ascii="Arial" w:hAnsi="Arial" w:cs="Arial"/>
          <w:sz w:val="18"/>
          <w:szCs w:val="18"/>
        </w:rPr>
        <w:t xml:space="preserve"> piattaforma on line “</w:t>
      </w:r>
      <w:r w:rsidR="006F1D4E">
        <w:rPr>
          <w:rFonts w:ascii="Arial" w:hAnsi="Arial" w:cs="Arial"/>
          <w:sz w:val="18"/>
          <w:szCs w:val="18"/>
        </w:rPr>
        <w:t>Italia Futura</w:t>
      </w:r>
      <w:r>
        <w:rPr>
          <w:rFonts w:ascii="Arial" w:hAnsi="Arial" w:cs="Arial"/>
          <w:sz w:val="18"/>
          <w:szCs w:val="18"/>
        </w:rPr>
        <w:t>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13EAD56F" w:rsidR="009105E5" w:rsidRDefault="009105E5" w:rsidP="006F1D4E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</w:t>
      </w:r>
      <w:r w:rsidR="006F1D4E">
        <w:rPr>
          <w:rFonts w:ascii="Arial" w:hAnsi="Arial" w:cs="Arial"/>
          <w:sz w:val="18"/>
          <w:szCs w:val="18"/>
        </w:rPr>
        <w:t>’Istituto Comprensivo “Nicola Zingarelli” di Bari al</w:t>
      </w:r>
    </w:p>
    <w:p w14:paraId="37A9859A" w14:textId="77777777" w:rsidR="00D6429B" w:rsidRDefault="009105E5" w:rsidP="006F1D4E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330AC76F" w:rsidR="009105E5" w:rsidRDefault="009105E5" w:rsidP="006F1D4E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  <w:r w:rsidR="006F1D4E">
        <w:rPr>
          <w:rFonts w:ascii="Arial" w:hAnsi="Arial" w:cs="Arial"/>
          <w:sz w:val="18"/>
          <w:szCs w:val="18"/>
        </w:rPr>
        <w:t>.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4AD1" w14:textId="77777777" w:rsidR="00896CE4" w:rsidRDefault="00896CE4">
      <w:r>
        <w:separator/>
      </w:r>
    </w:p>
  </w:endnote>
  <w:endnote w:type="continuationSeparator" w:id="0">
    <w:p w14:paraId="4B544314" w14:textId="77777777" w:rsidR="00896CE4" w:rsidRDefault="0089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47621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6427" w14:textId="77777777" w:rsidR="00896CE4" w:rsidRDefault="00896CE4">
      <w:r>
        <w:separator/>
      </w:r>
    </w:p>
  </w:footnote>
  <w:footnote w:type="continuationSeparator" w:id="0">
    <w:p w14:paraId="2913600F" w14:textId="77777777" w:rsidR="00896CE4" w:rsidRDefault="0089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1B18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D4D6C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1D4E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952E0"/>
    <w:rsid w:val="00896CE4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47621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A4EB-B658-4D76-9813-1A9CF0B7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ASUS</cp:lastModifiedBy>
  <cp:revision>4</cp:revision>
  <cp:lastPrinted>2022-06-28T11:51:00Z</cp:lastPrinted>
  <dcterms:created xsi:type="dcterms:W3CDTF">2022-06-28T11:52:00Z</dcterms:created>
  <dcterms:modified xsi:type="dcterms:W3CDTF">2024-02-05T13:56:00Z</dcterms:modified>
</cp:coreProperties>
</file>